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7"/>
        <w:tblW w:w="935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351"/>
      </w:tblGrid>
      <w:tr w:rsidR="00321359" w:rsidRPr="00321359" w14:paraId="31EC2618" w14:textId="77777777" w:rsidTr="005547B8">
        <w:trPr>
          <w:trHeight w:val="3936"/>
        </w:trPr>
        <w:tc>
          <w:tcPr>
            <w:tcW w:w="9351" w:type="dxa"/>
            <w:tcBorders>
              <w:top w:val="double" w:sz="4" w:space="0" w:color="auto"/>
              <w:bottom w:val="double" w:sz="4" w:space="0" w:color="auto"/>
            </w:tcBorders>
          </w:tcPr>
          <w:p w14:paraId="20D13522" w14:textId="16D34B41" w:rsidR="005547B8" w:rsidRPr="00D45861" w:rsidRDefault="00321359" w:rsidP="005547B8">
            <w:pPr>
              <w:suppressAutoHyphens w:val="0"/>
              <w:autoSpaceDE w:val="0"/>
              <w:autoSpaceDN w:val="0"/>
              <w:adjustRightInd w:val="0"/>
              <w:spacing w:after="0" w:line="240" w:lineRule="auto"/>
              <w:rPr>
                <w:rFonts w:ascii="Times New Roman" w:hAnsi="Times New Roman" w:cs="Times New Roman"/>
                <w:b/>
                <w:bCs/>
              </w:rPr>
            </w:pPr>
            <w:r w:rsidRPr="00321359">
              <w:rPr>
                <w:rFonts w:ascii="Times New Roman" w:hAnsi="Times New Roman" w:cs="Times New Roman"/>
                <w:b/>
                <w:bCs/>
              </w:rPr>
              <w:t>OGGETTO</w:t>
            </w:r>
            <w:r w:rsidR="005547B8" w:rsidRPr="002F572C">
              <w:rPr>
                <w:rFonts w:ascii="Times New Roman" w:eastAsia="Calibri" w:hAnsi="Times New Roman" w:cs="Times New Roman"/>
                <w:b/>
                <w:bCs/>
              </w:rPr>
              <w:t xml:space="preserve">: </w:t>
            </w:r>
            <w:r w:rsidR="005547B8" w:rsidRPr="002F572C">
              <w:rPr>
                <w:rFonts w:ascii="Times New Roman" w:hAnsi="Times New Roman" w:cs="Times New Roman"/>
                <w:b/>
                <w:bCs/>
              </w:rPr>
              <w:t xml:space="preserve"> Piano nazionale di ripresa e resilienza, Missione 4 – Istruzione e </w:t>
            </w:r>
            <w:r w:rsidR="005547B8" w:rsidRPr="00D45861">
              <w:rPr>
                <w:rFonts w:ascii="Times New Roman" w:hAnsi="Times New Roman" w:cs="Times New Roman"/>
                <w:b/>
                <w:bCs/>
              </w:rPr>
              <w:t>ricerca, Componente 1 –Potenziamento dell’offerta dei servizi di istruzione: dagli asili nido alle Università</w:t>
            </w:r>
            <w:r w:rsidR="005547B8">
              <w:rPr>
                <w:rFonts w:ascii="Times New Roman" w:hAnsi="Times New Roman" w:cs="Times New Roman"/>
                <w:b/>
                <w:bCs/>
              </w:rPr>
              <w:t xml:space="preserve"> -</w:t>
            </w:r>
            <w:r w:rsidR="005547B8" w:rsidRPr="00D45861">
              <w:rPr>
                <w:rFonts w:ascii="Times New Roman" w:hAnsi="Times New Roman" w:cs="Times New Roman"/>
                <w:b/>
                <w:bCs/>
              </w:rPr>
              <w:t xml:space="preserve"> Investimento 2.1 “:</w:t>
            </w:r>
            <w:bookmarkStart w:id="0" w:name="_Hlk187415519"/>
            <w:r w:rsidR="005547B8" w:rsidRPr="00D45861">
              <w:rPr>
                <w:rFonts w:ascii="Times New Roman" w:hAnsi="Times New Roman" w:cs="Times New Roman"/>
                <w:b/>
                <w:bCs/>
              </w:rPr>
              <w:t>Didattica digitale integrata e formazione alla transizione digitale per il personale scolastico</w:t>
            </w:r>
            <w:bookmarkEnd w:id="0"/>
            <w:r w:rsidR="005547B8" w:rsidRPr="00D45861">
              <w:rPr>
                <w:rFonts w:ascii="Times New Roman" w:hAnsi="Times New Roman" w:cs="Times New Roman"/>
                <w:b/>
                <w:bCs/>
              </w:rPr>
              <w:t>” finanziato</w:t>
            </w:r>
            <w:r w:rsidR="005547B8">
              <w:rPr>
                <w:rFonts w:ascii="Times New Roman" w:hAnsi="Times New Roman" w:cs="Times New Roman"/>
                <w:b/>
                <w:bCs/>
              </w:rPr>
              <w:t xml:space="preserve"> </w:t>
            </w:r>
            <w:r w:rsidR="005547B8" w:rsidRPr="00D45861">
              <w:rPr>
                <w:rFonts w:ascii="Times New Roman" w:hAnsi="Times New Roman" w:cs="Times New Roman"/>
                <w:b/>
                <w:bCs/>
              </w:rPr>
              <w:t>dall’Unione europea – Next Generation EU. ( DM. 66/23)</w:t>
            </w:r>
          </w:p>
          <w:p w14:paraId="14F00D48" w14:textId="77777777" w:rsidR="005547B8" w:rsidRDefault="005547B8" w:rsidP="005547B8">
            <w:pPr>
              <w:suppressAutoHyphens w:val="0"/>
              <w:autoSpaceDE w:val="0"/>
              <w:autoSpaceDN w:val="0"/>
              <w:adjustRightInd w:val="0"/>
              <w:spacing w:after="0" w:line="240" w:lineRule="auto"/>
              <w:rPr>
                <w:rFonts w:ascii="Times New Roman" w:hAnsi="Times New Roman" w:cs="Times New Roman"/>
                <w:b/>
                <w:bCs/>
              </w:rPr>
            </w:pPr>
          </w:p>
          <w:p w14:paraId="583A31E9" w14:textId="77777777" w:rsidR="005547B8" w:rsidRPr="00D45861" w:rsidRDefault="005547B8" w:rsidP="005547B8">
            <w:pPr>
              <w:suppressAutoHyphens w:val="0"/>
              <w:autoSpaceDE w:val="0"/>
              <w:autoSpaceDN w:val="0"/>
              <w:adjustRightInd w:val="0"/>
              <w:spacing w:after="0" w:line="240" w:lineRule="auto"/>
              <w:rPr>
                <w:rFonts w:ascii="Times New Roman" w:hAnsi="Times New Roman" w:cs="Times New Roman"/>
                <w:b/>
                <w:bCs/>
              </w:rPr>
            </w:pPr>
            <w:r w:rsidRPr="00D45861">
              <w:rPr>
                <w:rFonts w:ascii="Times New Roman" w:hAnsi="Times New Roman" w:cs="Times New Roman"/>
                <w:b/>
                <w:bCs/>
              </w:rPr>
              <w:t xml:space="preserve">Progetto “ </w:t>
            </w:r>
            <w:bookmarkStart w:id="1" w:name="_Hlk187676443"/>
            <w:r w:rsidRPr="00D45861">
              <w:rPr>
                <w:rFonts w:ascii="Times New Roman" w:hAnsi="Times New Roman" w:cs="Times New Roman"/>
                <w:b/>
                <w:bCs/>
              </w:rPr>
              <w:t>Innovazione Educativa: il Cambiamento Digitale nella Scuola</w:t>
            </w:r>
            <w:r>
              <w:rPr>
                <w:rFonts w:ascii="Times New Roman" w:hAnsi="Times New Roman" w:cs="Times New Roman"/>
                <w:b/>
                <w:bCs/>
              </w:rPr>
              <w:t>”</w:t>
            </w:r>
          </w:p>
          <w:p w14:paraId="4B999EAC" w14:textId="77777777" w:rsidR="005547B8" w:rsidRPr="00D45861" w:rsidRDefault="005547B8" w:rsidP="005547B8">
            <w:pPr>
              <w:pStyle w:val="Corpotesto"/>
              <w:jc w:val="both"/>
              <w:rPr>
                <w:rFonts w:ascii="Times New Roman" w:hAnsi="Times New Roman" w:cs="Times New Roman"/>
                <w:b/>
                <w:bCs/>
              </w:rPr>
            </w:pPr>
          </w:p>
          <w:bookmarkEnd w:id="1"/>
          <w:p w14:paraId="5F68FCF5" w14:textId="77777777" w:rsidR="005547B8" w:rsidRPr="00D45861" w:rsidRDefault="005547B8" w:rsidP="005547B8">
            <w:pPr>
              <w:pStyle w:val="Corpotesto"/>
              <w:jc w:val="both"/>
              <w:rPr>
                <w:rFonts w:ascii="Times New Roman" w:hAnsi="Times New Roman" w:cs="Times New Roman"/>
                <w:b/>
                <w:bCs/>
              </w:rPr>
            </w:pPr>
            <w:r w:rsidRPr="00D45861">
              <w:rPr>
                <w:rFonts w:ascii="Times New Roman" w:hAnsi="Times New Roman" w:cs="Times New Roman"/>
                <w:b/>
                <w:bCs/>
              </w:rPr>
              <w:t>Progetto M4C1I2.1-2023-1222-P-42612                                         CUP C84D23004480006</w:t>
            </w:r>
          </w:p>
          <w:p w14:paraId="61519DC1" w14:textId="478116B5" w:rsidR="00321359" w:rsidRPr="00321359" w:rsidRDefault="00321359" w:rsidP="00321359">
            <w:pPr>
              <w:pStyle w:val="Nessunaspaziatura"/>
              <w:jc w:val="both"/>
              <w:rPr>
                <w:rFonts w:ascii="Times New Roman" w:hAnsi="Times New Roman" w:cs="Times New Roman"/>
                <w:b/>
                <w:bCs/>
              </w:rPr>
            </w:pPr>
          </w:p>
          <w:p w14:paraId="07BD74A7" w14:textId="43DC7AA2" w:rsidR="00321359" w:rsidRPr="00AA5945" w:rsidRDefault="00321359" w:rsidP="00321359">
            <w:pPr>
              <w:pStyle w:val="Nessunaspaziatura"/>
              <w:jc w:val="both"/>
              <w:rPr>
                <w:rFonts w:ascii="Times New Roman" w:hAnsi="Times New Roman" w:cs="Times New Roman"/>
                <w:b/>
                <w:bCs/>
                <w:sz w:val="20"/>
                <w:szCs w:val="20"/>
              </w:rPr>
            </w:pPr>
            <w:r w:rsidRPr="00AA5945">
              <w:rPr>
                <w:rFonts w:ascii="Times New Roman" w:hAnsi="Times New Roman" w:cs="Times New Roman"/>
                <w:b/>
                <w:bCs/>
                <w:sz w:val="20"/>
                <w:szCs w:val="20"/>
                <w:u w:val="single"/>
              </w:rPr>
              <w:t>DICHIARAZIONE DI INESISTENZA DI CAUSA DI INCOMPATIBILITA’, DI CONFLITTO DI INTERESSI E DI ASTENSIONE – INCARI</w:t>
            </w:r>
            <w:r w:rsidR="003A5111">
              <w:rPr>
                <w:rFonts w:ascii="Times New Roman" w:hAnsi="Times New Roman" w:cs="Times New Roman"/>
                <w:b/>
                <w:bCs/>
                <w:sz w:val="20"/>
                <w:szCs w:val="20"/>
                <w:u w:val="single"/>
              </w:rPr>
              <w:t>CO</w:t>
            </w:r>
            <w:r w:rsidR="005547B8">
              <w:rPr>
                <w:rFonts w:ascii="Times New Roman" w:hAnsi="Times New Roman" w:cs="Times New Roman"/>
                <w:b/>
                <w:bCs/>
                <w:sz w:val="20"/>
                <w:szCs w:val="20"/>
                <w:u w:val="single"/>
              </w:rPr>
              <w:t xml:space="preserve">   </w:t>
            </w:r>
            <w:r w:rsidR="00057F83">
              <w:rPr>
                <w:rFonts w:ascii="Times New Roman" w:hAnsi="Times New Roman" w:cs="Times New Roman"/>
                <w:b/>
                <w:bCs/>
                <w:sz w:val="20"/>
                <w:szCs w:val="20"/>
                <w:u w:val="single"/>
              </w:rPr>
              <w:t>COMPONENTE COMUNITA’ DI PRATICHE PER L’APPRENDIMENTO</w:t>
            </w:r>
          </w:p>
          <w:p w14:paraId="3C981861" w14:textId="2AE8FB6D" w:rsidR="00321359" w:rsidRPr="00321359" w:rsidRDefault="00321359" w:rsidP="00321359">
            <w:pPr>
              <w:pStyle w:val="Nessunaspaziatura"/>
              <w:jc w:val="both"/>
              <w:rPr>
                <w:rFonts w:ascii="Times New Roman" w:hAnsi="Times New Roman" w:cs="Times New Roman"/>
                <w:b/>
                <w:bCs/>
                <w:lang w:eastAsia="it-IT"/>
              </w:rPr>
            </w:pPr>
            <w:r w:rsidRPr="00321359">
              <w:rPr>
                <w:rFonts w:ascii="Times New Roman" w:hAnsi="Times New Roman" w:cs="Times New Roman"/>
                <w:b/>
                <w:bCs/>
                <w:lang w:eastAsia="it-IT"/>
              </w:rPr>
              <w:t>(resa nelle forme di cui agli artt. 46 e 47 del d.P.R. n. 445 del 28 dicembre 2000)</w:t>
            </w:r>
          </w:p>
        </w:tc>
      </w:tr>
    </w:tbl>
    <w:p w14:paraId="4B7E2CED" w14:textId="77777777" w:rsidR="00321359" w:rsidRDefault="00321359" w:rsidP="00321359">
      <w:pPr>
        <w:pStyle w:val="Nessunaspaziatura"/>
        <w:jc w:val="both"/>
        <w:rPr>
          <w:rFonts w:ascii="Times New Roman" w:hAnsi="Times New Roman" w:cs="Times New Roman"/>
          <w:b/>
          <w:bCs/>
        </w:rPr>
      </w:pPr>
    </w:p>
    <w:p w14:paraId="279564C5" w14:textId="77777777" w:rsidR="005547B8" w:rsidRPr="00321359" w:rsidRDefault="005547B8" w:rsidP="00321359">
      <w:pPr>
        <w:pStyle w:val="Nessunaspaziatura"/>
        <w:jc w:val="both"/>
        <w:rPr>
          <w:rFonts w:ascii="Times New Roman" w:hAnsi="Times New Roman" w:cs="Times New Roman"/>
          <w:b/>
          <w:bCs/>
        </w:rPr>
      </w:pPr>
    </w:p>
    <w:p w14:paraId="428E6181" w14:textId="77777777" w:rsidR="00321359" w:rsidRPr="002D7BE9" w:rsidRDefault="00321359" w:rsidP="0032135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2" w:name="_Hlk101543056"/>
      <w:r w:rsidRPr="00F6665D">
        <w:rPr>
          <w:rFonts w:cstheme="minorHAnsi"/>
          <w:b/>
        </w:rPr>
        <w:t>___________</w:t>
      </w:r>
      <w:bookmarkEnd w:id="2"/>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3"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4" w:name="_Hlk76717201"/>
      <w:bookmarkEnd w:id="3"/>
      <w:r w:rsidRPr="00F6665D">
        <w:rPr>
          <w:rFonts w:cstheme="minorHAnsi"/>
          <w:b/>
        </w:rPr>
        <w:t xml:space="preserve"> Via/Piazza _______________________________</w:t>
      </w:r>
      <w:bookmarkStart w:id="5" w:name="_Hlk101543162"/>
      <w:r w:rsidRPr="00F6665D">
        <w:rPr>
          <w:rFonts w:cstheme="minorHAnsi"/>
          <w:b/>
        </w:rPr>
        <w:t>_</w:t>
      </w:r>
      <w:bookmarkStart w:id="6" w:name="_Hlk101543132"/>
      <w:r w:rsidRPr="00F6665D">
        <w:rPr>
          <w:rFonts w:cstheme="minorHAnsi"/>
          <w:b/>
        </w:rPr>
        <w:t>_______________</w:t>
      </w:r>
      <w:bookmarkEnd w:id="5"/>
      <w:bookmarkEnd w:id="6"/>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4"/>
      <w:r w:rsidRPr="00F6665D">
        <w:rPr>
          <w:rFonts w:cstheme="minorHAnsi"/>
          <w:b/>
        </w:rPr>
        <w:t xml:space="preserve"> Codice Fiscale ______________________________, </w:t>
      </w:r>
      <w:r>
        <w:rPr>
          <w:rFonts w:cstheme="minorHAnsi"/>
          <w:b/>
        </w:rPr>
        <w:t xml:space="preserve">in qualità di _________________________________________ </w:t>
      </w:r>
    </w:p>
    <w:p w14:paraId="6B3F70CC" w14:textId="77777777" w:rsidR="00321359" w:rsidRPr="009D3810" w:rsidRDefault="00321359" w:rsidP="00321359">
      <w:pPr>
        <w:pStyle w:val="ListParagraph1"/>
        <w:spacing w:before="120" w:after="120" w:line="276" w:lineRule="auto"/>
        <w:ind w:left="0"/>
        <w:rPr>
          <w:rFonts w:asciiTheme="minorHAnsi" w:hAnsiTheme="minorHAnsi" w:cstheme="minorHAnsi"/>
          <w:sz w:val="22"/>
          <w:szCs w:val="22"/>
        </w:rPr>
      </w:pPr>
    </w:p>
    <w:p w14:paraId="46DE0955" w14:textId="7B724C72" w:rsidR="005547B8" w:rsidRPr="00D45861" w:rsidRDefault="00321359" w:rsidP="005547B8">
      <w:pPr>
        <w:suppressAutoHyphens w:val="0"/>
        <w:autoSpaceDE w:val="0"/>
        <w:autoSpaceDN w:val="0"/>
        <w:adjustRightInd w:val="0"/>
        <w:spacing w:after="0" w:line="240" w:lineRule="auto"/>
        <w:rPr>
          <w:rFonts w:ascii="Times New Roman" w:hAnsi="Times New Roman" w:cs="Times New Roman"/>
          <w:b/>
          <w:bCs/>
        </w:rPr>
      </w:pPr>
      <w:r w:rsidRPr="00DB4C6D">
        <w:rPr>
          <w:rFonts w:eastAsia="Calibri" w:cstheme="minorHAnsi"/>
        </w:rPr>
        <w:t>in relazione all</w:t>
      </w:r>
      <w:r w:rsidRPr="009D3810">
        <w:rPr>
          <w:rFonts w:cstheme="minorHAnsi"/>
        </w:rPr>
        <w:t xml:space="preserve">’incarico avente ad oggetto </w:t>
      </w:r>
      <w:r>
        <w:rPr>
          <w:rFonts w:cstheme="minorHAnsi"/>
        </w:rPr>
        <w:t xml:space="preserve">l’incarico </w:t>
      </w:r>
      <w:r w:rsidR="005547B8">
        <w:rPr>
          <w:rFonts w:cstheme="minorHAnsi"/>
        </w:rPr>
        <w:t xml:space="preserve"> di </w:t>
      </w:r>
      <w:r w:rsidR="005547B8">
        <w:rPr>
          <w:rFonts w:cstheme="minorHAnsi"/>
          <w:b/>
          <w:bCs/>
        </w:rPr>
        <w:t xml:space="preserve">  </w:t>
      </w:r>
      <w:r w:rsidR="00057F83">
        <w:rPr>
          <w:rFonts w:cstheme="minorHAnsi"/>
          <w:b/>
          <w:bCs/>
        </w:rPr>
        <w:t xml:space="preserve">componente </w:t>
      </w:r>
      <w:r w:rsidR="003E00ED">
        <w:rPr>
          <w:rFonts w:cstheme="minorHAnsi"/>
          <w:b/>
          <w:bCs/>
        </w:rPr>
        <w:t>del</w:t>
      </w:r>
      <w:r w:rsidR="00057F83">
        <w:rPr>
          <w:rFonts w:cstheme="minorHAnsi"/>
          <w:b/>
          <w:bCs/>
        </w:rPr>
        <w:t xml:space="preserve">la comunità di pratiche per l’apprendimento </w:t>
      </w:r>
      <w:r w:rsidR="005547B8">
        <w:rPr>
          <w:rFonts w:cstheme="minorHAnsi"/>
        </w:rPr>
        <w:t xml:space="preserve"> </w:t>
      </w:r>
      <w:r w:rsidRPr="009D3810">
        <w:rPr>
          <w:rFonts w:cstheme="minorHAnsi"/>
        </w:rPr>
        <w:t>nell’ambito del progetto</w:t>
      </w:r>
      <w:r>
        <w:rPr>
          <w:rFonts w:ascii="Times New Roman" w:hAnsi="Times New Roman" w:cs="Times New Roman"/>
          <w:b/>
        </w:rPr>
        <w:t xml:space="preserve"> “ </w:t>
      </w:r>
      <w:r w:rsidR="005547B8" w:rsidRPr="00D45861">
        <w:rPr>
          <w:rFonts w:ascii="Times New Roman" w:hAnsi="Times New Roman" w:cs="Times New Roman"/>
          <w:b/>
          <w:bCs/>
        </w:rPr>
        <w:t>Innovazione Educativa: il Cambiamento Digitale nella Scuola</w:t>
      </w:r>
      <w:r w:rsidR="005547B8">
        <w:rPr>
          <w:rFonts w:ascii="Times New Roman" w:hAnsi="Times New Roman" w:cs="Times New Roman"/>
          <w:b/>
          <w:bCs/>
        </w:rPr>
        <w:t>”</w:t>
      </w:r>
    </w:p>
    <w:p w14:paraId="24453601" w14:textId="470FD1A8" w:rsidR="00321359" w:rsidRPr="00321359" w:rsidRDefault="005547B8" w:rsidP="00321359">
      <w:pPr>
        <w:pStyle w:val="Nessunaspaziatura"/>
        <w:jc w:val="both"/>
        <w:rPr>
          <w:rFonts w:ascii="Times New Roman" w:hAnsi="Times New Roman" w:cs="Times New Roman"/>
          <w:b/>
        </w:rPr>
      </w:pPr>
      <w:r w:rsidRPr="00D45861">
        <w:rPr>
          <w:rFonts w:ascii="Times New Roman" w:hAnsi="Times New Roman" w:cs="Times New Roman"/>
          <w:b/>
          <w:bCs/>
        </w:rPr>
        <w:t>CUP C84D23004480006</w:t>
      </w:r>
    </w:p>
    <w:p w14:paraId="103603B9" w14:textId="0E358D1F" w:rsidR="00321359" w:rsidRPr="009D3810" w:rsidRDefault="00321359" w:rsidP="00321359">
      <w:pPr>
        <w:spacing w:before="120" w:after="120"/>
        <w:ind w:right="-1"/>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sidRPr="00F6665D">
        <w:rPr>
          <w:rFonts w:cstheme="minorHAnsi"/>
          <w:b/>
        </w:rPr>
        <w:lastRenderedPageBreak/>
        <w:t xml:space="preserve">2000 e l’applicazione di ogni altra sanzione prevista dalla legge, nella predetta qualità, ai sensi e per gli effetti di cui agli artt. </w:t>
      </w:r>
      <w:r w:rsidRPr="009D3810">
        <w:rPr>
          <w:rFonts w:cstheme="minorHAnsi"/>
          <w:b/>
        </w:rPr>
        <w:t>46 e 47 del d.P.R. n. 445 del 28 dicembre 2000,</w:t>
      </w:r>
    </w:p>
    <w:p w14:paraId="03399166" w14:textId="77777777" w:rsidR="00321359" w:rsidRPr="00DB4C6D" w:rsidRDefault="00321359" w:rsidP="00321359">
      <w:pPr>
        <w:spacing w:before="120" w:after="120"/>
        <w:jc w:val="center"/>
        <w:outlineLvl w:val="0"/>
        <w:rPr>
          <w:rFonts w:cstheme="minorHAnsi"/>
          <w:b/>
        </w:rPr>
      </w:pPr>
    </w:p>
    <w:p w14:paraId="528BAA94" w14:textId="77777777" w:rsidR="00321359" w:rsidRDefault="00321359" w:rsidP="00321359">
      <w:pPr>
        <w:spacing w:before="120" w:after="120"/>
        <w:jc w:val="center"/>
        <w:outlineLvl w:val="0"/>
        <w:rPr>
          <w:rFonts w:cstheme="minorHAnsi"/>
          <w:b/>
        </w:rPr>
      </w:pPr>
      <w:r w:rsidRPr="00DB4C6D">
        <w:rPr>
          <w:rFonts w:cstheme="minorHAnsi"/>
          <w:b/>
        </w:rPr>
        <w:t>DICHIARA</w:t>
      </w:r>
    </w:p>
    <w:p w14:paraId="531BD645" w14:textId="77777777" w:rsidR="00321359" w:rsidRDefault="00321359" w:rsidP="00321359">
      <w:pPr>
        <w:spacing w:before="120" w:after="120"/>
        <w:jc w:val="center"/>
        <w:outlineLvl w:val="0"/>
        <w:rPr>
          <w:rFonts w:cstheme="minorHAnsi"/>
          <w:b/>
        </w:rPr>
      </w:pPr>
    </w:p>
    <w:p w14:paraId="6DF7F220" w14:textId="77777777" w:rsidR="00321359" w:rsidRPr="005547BF" w:rsidRDefault="00321359" w:rsidP="00321359">
      <w:pPr>
        <w:pStyle w:val="Comma"/>
        <w:numPr>
          <w:ilvl w:val="0"/>
          <w:numId w:val="46"/>
        </w:numPr>
        <w:suppressAutoHyphens w:val="0"/>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C10A664" w14:textId="77777777" w:rsidR="00321359" w:rsidRPr="005547BF" w:rsidRDefault="00321359" w:rsidP="0032135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5CC3268" w14:textId="77777777" w:rsidR="00321359" w:rsidRPr="000D6516" w:rsidRDefault="00321359" w:rsidP="00321359">
      <w:pPr>
        <w:pStyle w:val="Comma"/>
        <w:numPr>
          <w:ilvl w:val="0"/>
          <w:numId w:val="46"/>
        </w:numPr>
        <w:suppressAutoHyphens w:val="0"/>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05B67EBA" w14:textId="77777777" w:rsidR="00321359" w:rsidRPr="00790B99" w:rsidRDefault="00321359" w:rsidP="00321359">
      <w:pPr>
        <w:pStyle w:val="Comma"/>
        <w:numPr>
          <w:ilvl w:val="0"/>
          <w:numId w:val="46"/>
        </w:numPr>
        <w:suppressAutoHyphens w:val="0"/>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52848DD" w14:textId="77777777" w:rsidR="00321359" w:rsidRPr="00A26D81" w:rsidRDefault="00321359" w:rsidP="00321359">
      <w:pPr>
        <w:pStyle w:val="Comma"/>
        <w:numPr>
          <w:ilvl w:val="0"/>
          <w:numId w:val="46"/>
        </w:numPr>
        <w:suppressAutoHyphens w:val="0"/>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35800EF7" w14:textId="77777777" w:rsidR="00321359" w:rsidRPr="00A26D81" w:rsidRDefault="00321359" w:rsidP="00321359">
      <w:pPr>
        <w:pStyle w:val="Comma"/>
        <w:numPr>
          <w:ilvl w:val="0"/>
          <w:numId w:val="46"/>
        </w:numPr>
        <w:suppressAutoHyphens w:val="0"/>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CCAFAEA" w14:textId="77777777" w:rsidR="00321359" w:rsidRPr="00A26D81" w:rsidRDefault="00321359" w:rsidP="00321359">
      <w:pPr>
        <w:pStyle w:val="Comma"/>
        <w:numPr>
          <w:ilvl w:val="0"/>
          <w:numId w:val="46"/>
        </w:numPr>
        <w:suppressAutoHyphens w:val="0"/>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208AD09" w14:textId="77777777" w:rsidR="00321359" w:rsidRDefault="00321359" w:rsidP="00321359">
      <w:pPr>
        <w:pStyle w:val="Comma"/>
        <w:numPr>
          <w:ilvl w:val="0"/>
          <w:numId w:val="46"/>
        </w:numPr>
        <w:suppressAutoHyphens w:val="0"/>
        <w:spacing w:before="120" w:after="120" w:line="276" w:lineRule="auto"/>
        <w:ind w:left="709"/>
        <w:rPr>
          <w:rFonts w:cstheme="minorHAnsi"/>
        </w:rPr>
      </w:pPr>
      <w:r w:rsidRPr="00A26D81">
        <w:rPr>
          <w:rFonts w:cstheme="minorHAnsi"/>
        </w:rPr>
        <w:lastRenderedPageBreak/>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5C93F6E" w14:textId="77777777" w:rsidR="00321359" w:rsidRDefault="00321359" w:rsidP="00321359">
      <w:pPr>
        <w:spacing w:before="120" w:after="120"/>
        <w:jc w:val="both"/>
        <w:outlineLvl w:val="0"/>
        <w:rPr>
          <w:rFonts w:cstheme="minorHAnsi"/>
          <w:b/>
          <w:u w:val="single"/>
        </w:rPr>
      </w:pPr>
    </w:p>
    <w:p w14:paraId="1D0988F1" w14:textId="77777777" w:rsidR="00FE41B1" w:rsidRPr="00FE41B1" w:rsidRDefault="00FE41B1" w:rsidP="00FE41B1">
      <w:pPr>
        <w:pStyle w:val="Corpodeltesto21"/>
        <w:spacing w:before="120" w:after="120"/>
        <w:rPr>
          <w:rFonts w:ascii="Times New Roman" w:hAnsi="Times New Roman"/>
          <w:sz w:val="22"/>
          <w:szCs w:val="22"/>
        </w:rPr>
      </w:pPr>
      <w:r w:rsidRPr="00FE41B1">
        <w:rPr>
          <w:rFonts w:ascii="Times New Roman" w:hAnsi="Times New Roman"/>
          <w:sz w:val="22"/>
          <w:szCs w:val="22"/>
        </w:rPr>
        <w:t xml:space="preserve">Roma, lì    </w:t>
      </w:r>
      <w:r w:rsidRPr="00FE41B1">
        <w:rPr>
          <w:rFonts w:ascii="Times New Roman" w:hAnsi="Times New Roman"/>
          <w:sz w:val="22"/>
          <w:szCs w:val="22"/>
        </w:rPr>
        <w:tab/>
        <w:t xml:space="preserve">                            </w:t>
      </w:r>
    </w:p>
    <w:p w14:paraId="11D746F7" w14:textId="77777777" w:rsidR="00FE41B1" w:rsidRPr="00FE41B1" w:rsidRDefault="00FE41B1" w:rsidP="00FE41B1">
      <w:pPr>
        <w:pStyle w:val="Corpodeltesto21"/>
        <w:spacing w:before="120" w:after="120"/>
        <w:rPr>
          <w:rFonts w:ascii="Times New Roman" w:hAnsi="Times New Roman"/>
          <w:i/>
          <w:sz w:val="16"/>
          <w:szCs w:val="16"/>
        </w:rPr>
      </w:pPr>
      <w:r w:rsidRPr="00FE41B1">
        <w:rPr>
          <w:rFonts w:ascii="Times New Roman" w:hAnsi="Times New Roman"/>
          <w:sz w:val="22"/>
          <w:szCs w:val="22"/>
        </w:rPr>
        <w:t xml:space="preserve">               </w:t>
      </w:r>
      <w:r w:rsidRPr="00FE41B1">
        <w:rPr>
          <w:rFonts w:ascii="Times New Roman" w:hAnsi="Times New Roman"/>
          <w:sz w:val="22"/>
          <w:szCs w:val="22"/>
        </w:rPr>
        <w:tab/>
      </w:r>
      <w:r w:rsidRPr="00FE41B1">
        <w:rPr>
          <w:rFonts w:ascii="Times New Roman" w:hAnsi="Times New Roman"/>
          <w:b/>
          <w:bCs/>
          <w:sz w:val="22"/>
          <w:szCs w:val="22"/>
        </w:rPr>
        <w:t xml:space="preserve">                                                                                                        </w:t>
      </w:r>
      <w:r w:rsidRPr="00FE41B1">
        <w:rPr>
          <w:rFonts w:ascii="Times New Roman" w:eastAsia="Calibri" w:hAnsi="Times New Roman"/>
          <w:b/>
          <w:bCs/>
          <w:sz w:val="22"/>
          <w:szCs w:val="22"/>
        </w:rPr>
        <w:t>IL/LA DICHIARANTE</w:t>
      </w:r>
      <w:r w:rsidRPr="00FE41B1">
        <w:rPr>
          <w:rFonts w:ascii="Times New Roman" w:hAnsi="Times New Roman"/>
          <w:sz w:val="22"/>
          <w:szCs w:val="22"/>
        </w:rPr>
        <w:tab/>
      </w:r>
      <w:r w:rsidRPr="00FE41B1">
        <w:rPr>
          <w:rFonts w:ascii="Times New Roman" w:hAnsi="Times New Roman"/>
          <w:sz w:val="22"/>
          <w:szCs w:val="22"/>
        </w:rPr>
        <w:tab/>
      </w:r>
      <w:r w:rsidRPr="00FE41B1">
        <w:rPr>
          <w:rFonts w:ascii="Times New Roman" w:hAnsi="Times New Roman"/>
          <w:sz w:val="22"/>
          <w:szCs w:val="22"/>
        </w:rPr>
        <w:tab/>
      </w:r>
      <w:r w:rsidRPr="00FE41B1">
        <w:rPr>
          <w:rFonts w:ascii="Times New Roman" w:hAnsi="Times New Roman"/>
          <w:sz w:val="22"/>
          <w:szCs w:val="22"/>
        </w:rPr>
        <w:tab/>
      </w:r>
      <w:r w:rsidRPr="00FE41B1">
        <w:rPr>
          <w:rFonts w:ascii="Times New Roman" w:hAnsi="Times New Roman"/>
          <w:sz w:val="22"/>
          <w:szCs w:val="22"/>
        </w:rPr>
        <w:tab/>
      </w:r>
      <w:r w:rsidRPr="00FE41B1">
        <w:rPr>
          <w:rFonts w:ascii="Times New Roman" w:hAnsi="Times New Roman"/>
          <w:sz w:val="22"/>
          <w:szCs w:val="22"/>
        </w:rPr>
        <w:tab/>
      </w:r>
      <w:r w:rsidRPr="00FE41B1">
        <w:rPr>
          <w:rFonts w:ascii="Times New Roman" w:hAnsi="Times New Roman"/>
          <w:sz w:val="22"/>
          <w:szCs w:val="22"/>
        </w:rPr>
        <w:tab/>
        <w:t xml:space="preserve">    </w:t>
      </w:r>
      <w:bookmarkStart w:id="7" w:name="_Hlk86072743"/>
      <w:r w:rsidRPr="00FE41B1">
        <w:rPr>
          <w:rFonts w:ascii="Times New Roman" w:hAnsi="Times New Roman"/>
          <w:sz w:val="22"/>
          <w:szCs w:val="22"/>
        </w:rPr>
        <w:tab/>
      </w:r>
      <w:bookmarkEnd w:id="7"/>
      <w:r w:rsidRPr="00FE41B1">
        <w:rPr>
          <w:rFonts w:ascii="Times New Roman" w:hAnsi="Times New Roman"/>
          <w:sz w:val="16"/>
          <w:szCs w:val="16"/>
        </w:rPr>
        <w:t xml:space="preserve"> </w:t>
      </w:r>
    </w:p>
    <w:p w14:paraId="0ACA3B2A" w14:textId="77777777" w:rsidR="00FE41B1" w:rsidRPr="00FE41B1" w:rsidRDefault="00FE41B1" w:rsidP="00FE41B1">
      <w:pPr>
        <w:rPr>
          <w:rFonts w:ascii="Times New Roman" w:hAnsi="Times New Roman" w:cs="Times New Roman"/>
          <w:sz w:val="16"/>
          <w:szCs w:val="16"/>
        </w:rPr>
      </w:pPr>
      <w:bookmarkStart w:id="8" w:name="_Hlk87633223"/>
      <w:bookmarkEnd w:id="8"/>
      <w:r w:rsidRPr="00FE41B1">
        <w:rPr>
          <w:rFonts w:ascii="Times New Roman" w:hAnsi="Times New Roman" w:cs="Times New Roman"/>
          <w:sz w:val="16"/>
          <w:szCs w:val="16"/>
        </w:rPr>
        <w:t xml:space="preserve">                                                     </w:t>
      </w:r>
      <w:r w:rsidRPr="00FE41B1">
        <w:rPr>
          <w:rFonts w:ascii="Times New Roman" w:hAnsi="Times New Roman" w:cs="Times New Roman"/>
        </w:rPr>
        <w:tab/>
      </w:r>
      <w:r w:rsidRPr="00FE41B1">
        <w:rPr>
          <w:rFonts w:ascii="Times New Roman" w:hAnsi="Times New Roman" w:cs="Times New Roman"/>
        </w:rPr>
        <w:tab/>
      </w:r>
      <w:r w:rsidRPr="00FE41B1">
        <w:rPr>
          <w:rFonts w:ascii="Times New Roman" w:hAnsi="Times New Roman" w:cs="Times New Roman"/>
        </w:rPr>
        <w:tab/>
      </w:r>
      <w:r w:rsidRPr="00FE41B1">
        <w:rPr>
          <w:rFonts w:ascii="Times New Roman" w:hAnsi="Times New Roman" w:cs="Times New Roman"/>
        </w:rPr>
        <w:tab/>
      </w:r>
      <w:r w:rsidRPr="00FE41B1">
        <w:rPr>
          <w:rFonts w:ascii="Times New Roman" w:hAnsi="Times New Roman" w:cs="Times New Roman"/>
        </w:rPr>
        <w:tab/>
      </w:r>
      <w:r w:rsidRPr="00FE41B1">
        <w:rPr>
          <w:rFonts w:ascii="Times New Roman" w:hAnsi="Times New Roman" w:cs="Times New Roman"/>
          <w:sz w:val="16"/>
          <w:szCs w:val="16"/>
        </w:rPr>
        <w:t xml:space="preserve"> </w:t>
      </w:r>
    </w:p>
    <w:p w14:paraId="0DD55FB9" w14:textId="77777777" w:rsidR="00321359" w:rsidRPr="00F656C5" w:rsidRDefault="00321359" w:rsidP="00321359">
      <w:pPr>
        <w:rPr>
          <w:rFonts w:cstheme="minorHAnsi"/>
        </w:rPr>
      </w:pPr>
    </w:p>
    <w:p w14:paraId="4DC5E797" w14:textId="77777777" w:rsidR="00321359" w:rsidRPr="00FE41B1" w:rsidRDefault="00321359" w:rsidP="00321359">
      <w:pPr>
        <w:spacing w:before="120" w:after="120"/>
        <w:jc w:val="both"/>
        <w:rPr>
          <w:rFonts w:ascii="Times New Roman" w:hAnsi="Times New Roman" w:cs="Times New Roman"/>
        </w:rPr>
      </w:pPr>
    </w:p>
    <w:p w14:paraId="54C224B6" w14:textId="77777777" w:rsidR="00B13C3D" w:rsidRPr="00FE41B1" w:rsidRDefault="00B13C3D" w:rsidP="002F572C">
      <w:pPr>
        <w:jc w:val="both"/>
        <w:rPr>
          <w:rFonts w:ascii="Times New Roman" w:hAnsi="Times New Roman" w:cs="Times New Roman"/>
          <w:sz w:val="16"/>
          <w:szCs w:val="16"/>
        </w:rPr>
      </w:pPr>
    </w:p>
    <w:sectPr w:rsidR="00B13C3D" w:rsidRPr="00FE41B1" w:rsidSect="00601C29">
      <w:headerReference w:type="default" r:id="rId11"/>
      <w:footerReference w:type="default" r:id="rId12"/>
      <w:pgSz w:w="11906" w:h="16838"/>
      <w:pgMar w:top="1985" w:right="1134" w:bottom="1134"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C6B5" w14:textId="77777777" w:rsidR="000C353E" w:rsidRDefault="000C353E">
      <w:pPr>
        <w:spacing w:after="0" w:line="240" w:lineRule="auto"/>
      </w:pPr>
      <w:r>
        <w:separator/>
      </w:r>
    </w:p>
  </w:endnote>
  <w:endnote w:type="continuationSeparator" w:id="0">
    <w:p w14:paraId="031D2170" w14:textId="77777777" w:rsidR="000C353E" w:rsidRDefault="000C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OpenSymbol;Arial Unicode MS">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nglish111 Adagio B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75314"/>
      <w:docPartObj>
        <w:docPartGallery w:val="Page Numbers (Bottom of Page)"/>
        <w:docPartUnique/>
      </w:docPartObj>
    </w:sdtPr>
    <w:sdtEndPr/>
    <w:sdtContent>
      <w:p w14:paraId="48499470" w14:textId="6779B7D4" w:rsidR="00BE7790" w:rsidRDefault="00DE45F3">
        <w:pPr>
          <w:pStyle w:val="Pidipagina"/>
          <w:jc w:val="center"/>
        </w:pPr>
        <w:r>
          <w:rPr>
            <w:noProof/>
          </w:rPr>
          <mc:AlternateContent>
            <mc:Choice Requires="wpg">
              <w:drawing>
                <wp:anchor distT="0" distB="0" distL="114300" distR="114300" simplePos="0" relativeHeight="251658240" behindDoc="0" locked="0" layoutInCell="1" allowOverlap="1" wp14:anchorId="59050824" wp14:editId="0C20F593">
                  <wp:simplePos x="0" y="0"/>
                  <wp:positionH relativeFrom="column">
                    <wp:posOffset>-524510</wp:posOffset>
                  </wp:positionH>
                  <wp:positionV relativeFrom="paragraph">
                    <wp:posOffset>178435</wp:posOffset>
                  </wp:positionV>
                  <wp:extent cx="7200265" cy="629920"/>
                  <wp:effectExtent l="913765" t="83185" r="0" b="0"/>
                  <wp:wrapNone/>
                  <wp:docPr id="1650055136" name="shape_0" descr="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29920"/>
                            <a:chOff x="-826" y="281"/>
                            <a:chExt cx="11339" cy="992"/>
                          </a:xfrm>
                        </wpg:grpSpPr>
                        <wpg:grpSp>
                          <wpg:cNvPr id="625965396" name="Group 3" descr="Gruppo 2"/>
                          <wpg:cNvGrpSpPr>
                            <a:grpSpLocks/>
                          </wpg:cNvGrpSpPr>
                          <wpg:grpSpPr bwMode="auto">
                            <a:xfrm>
                              <a:off x="-826" y="281"/>
                              <a:ext cx="11339" cy="992"/>
                              <a:chOff x="-826" y="281"/>
                              <a:chExt cx="11339" cy="992"/>
                            </a:xfrm>
                          </wpg:grpSpPr>
                          <wps:wsp>
                            <wps:cNvPr id="1021176829" name="Rettangolo"/>
                            <wps:cNvSpPr>
                              <a:spLocks noChangeArrowheads="1"/>
                            </wps:cNvSpPr>
                            <wps:spPr bwMode="auto">
                              <a:xfrm>
                                <a:off x="-826" y="281"/>
                                <a:ext cx="11338" cy="991"/>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12600">
                                    <a:solidFill>
                                      <a:srgbClr val="3465A4"/>
                                    </a:solidFill>
                                    <a:miter lim="800000"/>
                                    <a:headEnd/>
                                    <a:tailEnd/>
                                  </a14:hiddenLine>
                                </a:ext>
                              </a:extLst>
                            </wps:spPr>
                            <wps:bodyPr rot="0" vert="horz" wrap="none" lIns="91440" tIns="45720" rIns="91440" bIns="45720" anchor="ctr" anchorCtr="0" upright="1">
                              <a:noAutofit/>
                            </wps:bodyPr>
                          </wps:wsp>
                          <pic:pic xmlns:pic="http://schemas.openxmlformats.org/drawingml/2006/picture">
                            <pic:nvPicPr>
                              <pic:cNvPr id="1376447858"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0" y="425"/>
                                <a:ext cx="10621"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3465A4"/>
                                    </a:solidFill>
                                    <a:miter lim="800000"/>
                                    <a:headEnd/>
                                    <a:tailEnd/>
                                  </a14:hiddenLine>
                                </a:ext>
                              </a:extLst>
                            </pic:spPr>
                          </pic:pic>
                        </wpg:grpSp>
                        <wps:wsp>
                          <wps:cNvPr id="608829855" name="Connettore diritto 8"/>
                          <wps:cNvCnPr>
                            <a:cxnSpLocks noChangeShapeType="1"/>
                          </wps:cNvCnPr>
                          <wps:spPr bwMode="auto">
                            <a:xfrm>
                              <a:off x="-596" y="321"/>
                              <a:ext cx="10715" cy="0"/>
                            </a:xfrm>
                            <a:prstGeom prst="line">
                              <a:avLst/>
                            </a:prstGeom>
                            <a:noFill/>
                            <a:ln w="2556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4B374" id="shape_0" o:spid="_x0000_s1026" alt="Gruppo 3" style="position:absolute;margin-left:-41.3pt;margin-top:14.05pt;width:566.95pt;height:49.6pt;z-index:251658240" coordorigin="-826,281" coordsize="11339,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">
                  <v:group id="Group 3" o:spid="_x0000_s1027" alt="Gruppo 2" style="position:absolute;left:-826;top:281;width:11339;height:992" coordorigin="-826,281" coordsize="113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">
                    <v:shape id="Rettangolo" o:spid="_x0000_s1028" style="position:absolute;left:-826;top:281;width:11338;height:991;visibility:visible;mso-wrap-style:none;v-text-anchor:middle" coordsiz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" path="m,l-127,r,-127l,-127,,xe" stroked="f" strokecolor="#3465a4" strokeweight=".35mm">
                      <v:stroke joinstyle="miter"/>
                      <v:path o:connecttype="custom" o:connectlocs="0,0;-1440,0;-1440,-126;0,-12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550;top:425;width:10621;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" strokecolor="#3465a4" strokeweight=".35mm">
                      <v:imagedata r:id="rId2" o:title=""/>
                    </v:shape>
                  </v:group>
                  <v:line id="Connettore diritto 8" o:spid="_x0000_s1030" style="position:absolute;visibility:visible;mso-wrap-style:square" from="-596,321" to="1011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" strokecolor="#3e9389" strokeweight=".71mm">
                    <v:stroke joinstyle="miter"/>
                  </v:line>
                </v:group>
              </w:pict>
            </mc:Fallback>
          </mc:AlternateContent>
        </w:r>
        <w:r w:rsidR="009B0F29">
          <w:fldChar w:fldCharType="begin"/>
        </w:r>
        <w:r w:rsidR="0001356E">
          <w:instrText xml:space="preserve"> PAGE </w:instrText>
        </w:r>
        <w:r w:rsidR="009B0F29">
          <w:fldChar w:fldCharType="separate"/>
        </w:r>
        <w:r w:rsidR="00447E11">
          <w:rPr>
            <w:noProof/>
          </w:rPr>
          <w:t>5</w:t>
        </w:r>
        <w:r w:rsidR="009B0F29">
          <w:fldChar w:fldCharType="end"/>
        </w:r>
      </w:p>
    </w:sdtContent>
  </w:sdt>
  <w:p w14:paraId="49D069AC" w14:textId="77777777" w:rsidR="00BE7790" w:rsidRDefault="00BE77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8CBD9" w14:textId="77777777" w:rsidR="000C353E" w:rsidRDefault="000C353E">
      <w:pPr>
        <w:spacing w:after="0" w:line="240" w:lineRule="auto"/>
      </w:pPr>
      <w:r>
        <w:separator/>
      </w:r>
    </w:p>
  </w:footnote>
  <w:footnote w:type="continuationSeparator" w:id="0">
    <w:p w14:paraId="7B77E71A" w14:textId="77777777" w:rsidR="000C353E" w:rsidRDefault="000C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A89D" w14:textId="77777777" w:rsidR="00A65D01" w:rsidRPr="00A65D01" w:rsidRDefault="0001356E" w:rsidP="00A65D01">
    <w:pPr>
      <w:tabs>
        <w:tab w:val="left" w:pos="3010"/>
        <w:tab w:val="center" w:pos="4825"/>
      </w:tabs>
      <w:ind w:right="-12"/>
    </w:pPr>
    <w:r>
      <w:tab/>
    </w:r>
    <w:r w:rsidR="00A65D01" w:rsidRPr="00A65D01">
      <w:rPr>
        <w:noProof/>
        <w:lang w:eastAsia="it-IT"/>
      </w:rPr>
      <w:drawing>
        <wp:inline distT="0" distB="0" distL="0" distR="0" wp14:anchorId="7722DCC0" wp14:editId="0F7BA96A">
          <wp:extent cx="6115050" cy="1085850"/>
          <wp:effectExtent l="0" t="0" r="0" b="0"/>
          <wp:docPr id="616449583"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85850"/>
                  </a:xfrm>
                  <a:prstGeom prst="rect">
                    <a:avLst/>
                  </a:prstGeom>
                  <a:noFill/>
                  <a:ln>
                    <a:noFill/>
                  </a:ln>
                </pic:spPr>
              </pic:pic>
            </a:graphicData>
          </a:graphic>
        </wp:inline>
      </w:drawing>
    </w:r>
  </w:p>
  <w:p w14:paraId="3D8A5039" w14:textId="77777777" w:rsidR="00BE7790" w:rsidRDefault="00A65D01" w:rsidP="00A65D01">
    <w:pPr>
      <w:tabs>
        <w:tab w:val="left" w:pos="3010"/>
        <w:tab w:val="center" w:pos="4825"/>
      </w:tabs>
      <w:ind w:right="-12"/>
      <w:jc w:val="center"/>
      <w:rPr>
        <w:i/>
        <w:iCs/>
      </w:rPr>
    </w:pPr>
    <w:r w:rsidRPr="00016C8C">
      <w:rPr>
        <w:noProof/>
        <w:lang w:eastAsia="it-IT"/>
      </w:rPr>
      <w:drawing>
        <wp:inline distT="0" distB="0" distL="0" distR="0" wp14:anchorId="161EFE22" wp14:editId="3E0821CA">
          <wp:extent cx="1981200" cy="981075"/>
          <wp:effectExtent l="0" t="0" r="0" b="9525"/>
          <wp:docPr id="129513464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p w14:paraId="7E347597"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i/>
        <w:iCs/>
        <w:sz w:val="28"/>
        <w:szCs w:val="28"/>
      </w:rPr>
    </w:pPr>
    <w:r w:rsidRPr="00A65D01">
      <w:rPr>
        <w:rFonts w:ascii="Times New Roman" w:hAnsi="Times New Roman" w:cs="Times New Roman"/>
        <w:b/>
        <w:i/>
        <w:iCs/>
        <w:sz w:val="28"/>
        <w:szCs w:val="28"/>
      </w:rPr>
      <w:t>Ministero dell’Istruzione e del Merito</w:t>
    </w:r>
  </w:p>
  <w:p w14:paraId="3D902EB9"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rPr>
    </w:pPr>
    <w:r w:rsidRPr="00A65D01">
      <w:rPr>
        <w:rFonts w:ascii="Times New Roman" w:hAnsi="Times New Roman" w:cs="Times New Roman"/>
        <w:b/>
      </w:rPr>
      <w:t>UFFICIO SCOLASTICO REGIONALE PER IL LAZIO</w:t>
    </w:r>
  </w:p>
  <w:p w14:paraId="5F5D3543"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i/>
      </w:rPr>
    </w:pPr>
    <w:r w:rsidRPr="00A65D01">
      <w:rPr>
        <w:rFonts w:ascii="Times New Roman" w:hAnsi="Times New Roman" w:cs="Times New Roman"/>
        <w:b/>
        <w:i/>
      </w:rPr>
      <w:t>Istituto Comprensivo Statale “VIA SORISO”</w:t>
    </w:r>
  </w:p>
  <w:p w14:paraId="15D1452D"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rPr>
    </w:pPr>
    <w:r w:rsidRPr="00A65D01">
      <w:rPr>
        <w:rFonts w:ascii="Times New Roman" w:hAnsi="Times New Roman" w:cs="Times New Roman"/>
        <w:b/>
      </w:rPr>
      <w:t>Via Soriso, 41 - 00166  ROMA – Tel.06/81925147</w:t>
    </w:r>
  </w:p>
  <w:p w14:paraId="1857902A"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rPr>
    </w:pPr>
    <w:r w:rsidRPr="00A65D01">
      <w:rPr>
        <w:rFonts w:ascii="Times New Roman" w:hAnsi="Times New Roman" w:cs="Times New Roman"/>
        <w:b/>
      </w:rPr>
      <w:t>Ambito 8  – Cod. Mecc. RMIC8GL00N – C.F. 80240210585</w:t>
    </w:r>
  </w:p>
  <w:p w14:paraId="7242534D"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rPr>
    </w:pPr>
    <w:r w:rsidRPr="00A65D01">
      <w:rPr>
        <w:rFonts w:ascii="Times New Roman" w:hAnsi="Times New Roman" w:cs="Times New Roman"/>
        <w:b/>
      </w:rPr>
      <w:t>e-mail: RMIC8GL00N @ ISTRUZIONE.IT</w:t>
    </w:r>
  </w:p>
  <w:p w14:paraId="7582AC14" w14:textId="77777777" w:rsidR="00A65D01" w:rsidRPr="00A65D01" w:rsidRDefault="00A65D01" w:rsidP="00A65D01">
    <w:pPr>
      <w:tabs>
        <w:tab w:val="left" w:pos="301"/>
        <w:tab w:val="center" w:pos="4819"/>
        <w:tab w:val="right" w:pos="9638"/>
      </w:tabs>
      <w:spacing w:line="240" w:lineRule="auto"/>
      <w:jc w:val="center"/>
      <w:rPr>
        <w:rFonts w:ascii="Times New Roman" w:hAnsi="Times New Roman" w:cs="Times New Roman"/>
        <w:b/>
        <w:lang w:val="fr-FR"/>
      </w:rPr>
    </w:pPr>
    <w:r w:rsidRPr="00A65D01">
      <w:rPr>
        <w:rFonts w:ascii="Times New Roman" w:hAnsi="Times New Roman" w:cs="Times New Roman"/>
        <w:b/>
        <w:lang w:val="fr-FR"/>
      </w:rPr>
      <w:t xml:space="preserve">pec: </w:t>
    </w:r>
    <w:hyperlink r:id="rId3" w:history="1">
      <w:r w:rsidRPr="00A65D01">
        <w:rPr>
          <w:rStyle w:val="Collegamentoipertestuale"/>
          <w:rFonts w:ascii="Times New Roman" w:hAnsi="Times New Roman" w:cs="Times New Roman"/>
          <w:b/>
          <w:lang w:val="fr-FR"/>
        </w:rPr>
        <w:t>RMIC8GL00N@PEC.ISTRUZIONE.IT</w:t>
      </w:r>
    </w:hyperlink>
    <w:r w:rsidRPr="00A65D01">
      <w:rPr>
        <w:rFonts w:ascii="Times New Roman" w:hAnsi="Times New Roman" w:cs="Times New Roman"/>
        <w:b/>
        <w:lang w:val="fr-FR"/>
      </w:rPr>
      <w:t xml:space="preserve">    sito:www.icviasoriso.edu.it</w:t>
    </w:r>
  </w:p>
  <w:p w14:paraId="311065E4" w14:textId="77777777" w:rsidR="00BE7790" w:rsidRPr="00022237" w:rsidRDefault="00BE7790">
    <w:pPr>
      <w:tabs>
        <w:tab w:val="left" w:pos="301"/>
        <w:tab w:val="center" w:pos="4819"/>
        <w:tab w:val="right" w:pos="9638"/>
      </w:tabs>
      <w:spacing w:line="240" w:lineRule="auto"/>
      <w:jc w:val="center"/>
      <w:rPr>
        <w:lang w:val="fr-FR"/>
      </w:rPr>
    </w:pPr>
  </w:p>
  <w:p w14:paraId="5D21A196" w14:textId="77777777" w:rsidR="00BE7790" w:rsidRPr="00022237" w:rsidRDefault="00BE7790">
    <w:pPr>
      <w:tabs>
        <w:tab w:val="left" w:pos="301"/>
        <w:tab w:val="center" w:pos="4819"/>
        <w:tab w:val="right" w:pos="9638"/>
      </w:tabs>
      <w:spacing w:line="240" w:lineRule="auto"/>
      <w:jc w:val="center"/>
      <w:rPr>
        <w:rFonts w:eastAsia="Calibri"/>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927"/>
        </w:tabs>
        <w:ind w:left="927" w:hanging="360"/>
      </w:pPr>
      <w:rPr>
        <w:rFonts w:ascii="Wingdings" w:hAnsi="Wingdings"/>
      </w:rPr>
    </w:lvl>
  </w:abstractNum>
  <w:abstractNum w:abstractNumId="2" w15:restartNumberingAfterBreak="0">
    <w:nsid w:val="00000005"/>
    <w:multiLevelType w:val="multilevel"/>
    <w:tmpl w:val="00000005"/>
    <w:name w:val="WWNum4"/>
    <w:lvl w:ilvl="0">
      <w:numFmt w:val="bullet"/>
      <w:lvlText w:val=""/>
      <w:lvlJc w:val="left"/>
      <w:pPr>
        <w:tabs>
          <w:tab w:val="num" w:pos="0"/>
        </w:tabs>
        <w:ind w:left="1273" w:hanging="360"/>
      </w:pPr>
      <w:rPr>
        <w:rFonts w:ascii="Symbol" w:hAnsi="Symbol" w:cs="Calibri"/>
        <w:b/>
        <w:bCs/>
        <w:spacing w:val="-1"/>
        <w:w w:val="100"/>
        <w:sz w:val="22"/>
        <w:szCs w:val="22"/>
        <w:lang w:val="it-IT" w:eastAsia="en-US" w:bidi="ar-SA"/>
      </w:rPr>
    </w:lvl>
    <w:lvl w:ilvl="1">
      <w:numFmt w:val="bullet"/>
      <w:lvlText w:val=""/>
      <w:lvlJc w:val="left"/>
      <w:pPr>
        <w:tabs>
          <w:tab w:val="num" w:pos="0"/>
        </w:tabs>
        <w:ind w:left="2224" w:hanging="360"/>
      </w:pPr>
      <w:rPr>
        <w:rFonts w:ascii="Symbol" w:hAnsi="Symbol"/>
        <w:lang w:val="it-IT" w:eastAsia="en-US" w:bidi="ar-SA"/>
      </w:rPr>
    </w:lvl>
    <w:lvl w:ilvl="2">
      <w:numFmt w:val="bullet"/>
      <w:lvlText w:val=""/>
      <w:lvlJc w:val="left"/>
      <w:pPr>
        <w:tabs>
          <w:tab w:val="num" w:pos="0"/>
        </w:tabs>
        <w:ind w:left="3169" w:hanging="360"/>
      </w:pPr>
      <w:rPr>
        <w:rFonts w:ascii="Symbol" w:hAnsi="Symbol"/>
        <w:lang w:val="it-IT" w:eastAsia="en-US" w:bidi="ar-SA"/>
      </w:rPr>
    </w:lvl>
    <w:lvl w:ilvl="3">
      <w:numFmt w:val="bullet"/>
      <w:lvlText w:val=""/>
      <w:lvlJc w:val="left"/>
      <w:pPr>
        <w:tabs>
          <w:tab w:val="num" w:pos="0"/>
        </w:tabs>
        <w:ind w:left="4113" w:hanging="360"/>
      </w:pPr>
      <w:rPr>
        <w:rFonts w:ascii="Symbol" w:hAnsi="Symbol"/>
        <w:lang w:val="it-IT" w:eastAsia="en-US" w:bidi="ar-SA"/>
      </w:rPr>
    </w:lvl>
    <w:lvl w:ilvl="4">
      <w:numFmt w:val="bullet"/>
      <w:lvlText w:val=""/>
      <w:lvlJc w:val="left"/>
      <w:pPr>
        <w:tabs>
          <w:tab w:val="num" w:pos="0"/>
        </w:tabs>
        <w:ind w:left="5058" w:hanging="360"/>
      </w:pPr>
      <w:rPr>
        <w:rFonts w:ascii="Symbol" w:hAnsi="Symbol"/>
        <w:lang w:val="it-IT" w:eastAsia="en-US" w:bidi="ar-SA"/>
      </w:rPr>
    </w:lvl>
    <w:lvl w:ilvl="5">
      <w:numFmt w:val="bullet"/>
      <w:lvlText w:val=""/>
      <w:lvlJc w:val="left"/>
      <w:pPr>
        <w:tabs>
          <w:tab w:val="num" w:pos="0"/>
        </w:tabs>
        <w:ind w:left="6003" w:hanging="360"/>
      </w:pPr>
      <w:rPr>
        <w:rFonts w:ascii="Symbol" w:hAnsi="Symbol"/>
        <w:lang w:val="it-IT" w:eastAsia="en-US" w:bidi="ar-SA"/>
      </w:rPr>
    </w:lvl>
    <w:lvl w:ilvl="6">
      <w:numFmt w:val="bullet"/>
      <w:lvlText w:val=""/>
      <w:lvlJc w:val="left"/>
      <w:pPr>
        <w:tabs>
          <w:tab w:val="num" w:pos="0"/>
        </w:tabs>
        <w:ind w:left="6947" w:hanging="360"/>
      </w:pPr>
      <w:rPr>
        <w:rFonts w:ascii="Symbol" w:hAnsi="Symbol"/>
        <w:lang w:val="it-IT" w:eastAsia="en-US" w:bidi="ar-SA"/>
      </w:rPr>
    </w:lvl>
    <w:lvl w:ilvl="7">
      <w:numFmt w:val="bullet"/>
      <w:lvlText w:val=""/>
      <w:lvlJc w:val="left"/>
      <w:pPr>
        <w:tabs>
          <w:tab w:val="num" w:pos="0"/>
        </w:tabs>
        <w:ind w:left="7892" w:hanging="360"/>
      </w:pPr>
      <w:rPr>
        <w:rFonts w:ascii="Symbol" w:hAnsi="Symbol"/>
        <w:lang w:val="it-IT" w:eastAsia="en-US" w:bidi="ar-SA"/>
      </w:rPr>
    </w:lvl>
    <w:lvl w:ilvl="8">
      <w:numFmt w:val="bullet"/>
      <w:lvlText w:val=""/>
      <w:lvlJc w:val="left"/>
      <w:pPr>
        <w:tabs>
          <w:tab w:val="num" w:pos="0"/>
        </w:tabs>
        <w:ind w:left="8837" w:hanging="360"/>
      </w:pPr>
      <w:rPr>
        <w:rFonts w:ascii="Symbol" w:hAnsi="Symbol"/>
        <w:lang w:val="it-IT" w:eastAsia="en-US" w:bidi="ar-SA"/>
      </w:rPr>
    </w:lvl>
  </w:abstractNum>
  <w:abstractNum w:abstractNumId="3" w15:restartNumberingAfterBreak="0">
    <w:nsid w:val="00FF590D"/>
    <w:multiLevelType w:val="multilevel"/>
    <w:tmpl w:val="06E4C9BE"/>
    <w:lvl w:ilvl="0">
      <w:start w:val="1"/>
      <w:numFmt w:val="lowerRoman"/>
      <w:lvlText w:val="%1."/>
      <w:lvlJc w:val="right"/>
      <w:pPr>
        <w:tabs>
          <w:tab w:val="num" w:pos="0"/>
        </w:tabs>
        <w:ind w:left="1058" w:hanging="360"/>
      </w:p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abstractNum w:abstractNumId="4" w15:restartNumberingAfterBreak="0">
    <w:nsid w:val="03644CBC"/>
    <w:multiLevelType w:val="multilevel"/>
    <w:tmpl w:val="1B62EE16"/>
    <w:lvl w:ilvl="0">
      <w:start w:val="1"/>
      <w:numFmt w:val="decimal"/>
      <w:pStyle w:val="Elenconumerato"/>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4F5A12"/>
    <w:multiLevelType w:val="multilevel"/>
    <w:tmpl w:val="49001230"/>
    <w:lvl w:ilvl="0">
      <w:start w:val="1"/>
      <w:numFmt w:val="decimal"/>
      <w:lvlText w:val="%1."/>
      <w:lvlJc w:val="left"/>
      <w:pPr>
        <w:tabs>
          <w:tab w:val="num" w:pos="-644"/>
        </w:tabs>
        <w:ind w:left="360" w:hanging="360"/>
      </w:pPr>
    </w:lvl>
    <w:lvl w:ilvl="1">
      <w:start w:val="1"/>
      <w:numFmt w:val="lowerLetter"/>
      <w:lvlText w:val="%2."/>
      <w:lvlJc w:val="left"/>
      <w:pPr>
        <w:tabs>
          <w:tab w:val="num" w:pos="-644"/>
        </w:tabs>
        <w:ind w:left="1080" w:hanging="360"/>
      </w:pPr>
    </w:lvl>
    <w:lvl w:ilvl="2">
      <w:start w:val="1"/>
      <w:numFmt w:val="lowerRoman"/>
      <w:lvlText w:val="%3."/>
      <w:lvlJc w:val="right"/>
      <w:pPr>
        <w:tabs>
          <w:tab w:val="num" w:pos="-644"/>
        </w:tabs>
        <w:ind w:left="1800" w:hanging="180"/>
      </w:pPr>
    </w:lvl>
    <w:lvl w:ilvl="3">
      <w:start w:val="1"/>
      <w:numFmt w:val="decimal"/>
      <w:lvlText w:val="%4."/>
      <w:lvlJc w:val="left"/>
      <w:pPr>
        <w:tabs>
          <w:tab w:val="num" w:pos="-644"/>
        </w:tabs>
        <w:ind w:left="2520" w:hanging="360"/>
      </w:pPr>
    </w:lvl>
    <w:lvl w:ilvl="4">
      <w:start w:val="1"/>
      <w:numFmt w:val="lowerLetter"/>
      <w:lvlText w:val="%5."/>
      <w:lvlJc w:val="left"/>
      <w:pPr>
        <w:tabs>
          <w:tab w:val="num" w:pos="-644"/>
        </w:tabs>
        <w:ind w:left="3240" w:hanging="360"/>
      </w:pPr>
    </w:lvl>
    <w:lvl w:ilvl="5">
      <w:start w:val="1"/>
      <w:numFmt w:val="lowerRoman"/>
      <w:lvlText w:val="%6."/>
      <w:lvlJc w:val="right"/>
      <w:pPr>
        <w:tabs>
          <w:tab w:val="num" w:pos="-644"/>
        </w:tabs>
        <w:ind w:left="3960" w:hanging="180"/>
      </w:pPr>
    </w:lvl>
    <w:lvl w:ilvl="6">
      <w:start w:val="1"/>
      <w:numFmt w:val="decimal"/>
      <w:lvlText w:val="%7."/>
      <w:lvlJc w:val="left"/>
      <w:pPr>
        <w:tabs>
          <w:tab w:val="num" w:pos="-644"/>
        </w:tabs>
        <w:ind w:left="4680" w:hanging="360"/>
      </w:pPr>
    </w:lvl>
    <w:lvl w:ilvl="7">
      <w:start w:val="1"/>
      <w:numFmt w:val="lowerLetter"/>
      <w:lvlText w:val="%8."/>
      <w:lvlJc w:val="left"/>
      <w:pPr>
        <w:tabs>
          <w:tab w:val="num" w:pos="-644"/>
        </w:tabs>
        <w:ind w:left="5400" w:hanging="360"/>
      </w:pPr>
    </w:lvl>
    <w:lvl w:ilvl="8">
      <w:start w:val="1"/>
      <w:numFmt w:val="lowerRoman"/>
      <w:lvlText w:val="%9."/>
      <w:lvlJc w:val="right"/>
      <w:pPr>
        <w:tabs>
          <w:tab w:val="num" w:pos="-644"/>
        </w:tabs>
        <w:ind w:left="6120" w:hanging="180"/>
      </w:pPr>
    </w:lvl>
  </w:abstractNum>
  <w:abstractNum w:abstractNumId="6" w15:restartNumberingAfterBreak="0">
    <w:nsid w:val="06AD5E00"/>
    <w:multiLevelType w:val="hybridMultilevel"/>
    <w:tmpl w:val="25B6F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960CA1"/>
    <w:multiLevelType w:val="hybridMultilevel"/>
    <w:tmpl w:val="3B826F78"/>
    <w:lvl w:ilvl="0" w:tplc="DCD47106">
      <w:numFmt w:val="bullet"/>
      <w:lvlText w:val=""/>
      <w:lvlJc w:val="left"/>
      <w:pPr>
        <w:ind w:left="611" w:hanging="361"/>
      </w:pPr>
      <w:rPr>
        <w:rFonts w:ascii="Wingdings" w:eastAsia="Wingdings" w:hAnsi="Wingdings" w:cs="Wingdings" w:hint="default"/>
        <w:w w:val="100"/>
        <w:sz w:val="18"/>
        <w:szCs w:val="18"/>
        <w:lang w:val="it-IT" w:eastAsia="en-US" w:bidi="ar-SA"/>
      </w:rPr>
    </w:lvl>
    <w:lvl w:ilvl="1" w:tplc="5DA265E0">
      <w:numFmt w:val="bullet"/>
      <w:lvlText w:val=""/>
      <w:lvlJc w:val="left"/>
      <w:pPr>
        <w:ind w:left="1106" w:hanging="360"/>
      </w:pPr>
      <w:rPr>
        <w:rFonts w:ascii="Wingdings" w:eastAsia="Wingdings" w:hAnsi="Wingdings" w:cs="Wingdings" w:hint="default"/>
        <w:w w:val="100"/>
        <w:sz w:val="18"/>
        <w:szCs w:val="18"/>
        <w:lang w:val="it-IT" w:eastAsia="en-US" w:bidi="ar-SA"/>
      </w:rPr>
    </w:lvl>
    <w:lvl w:ilvl="2" w:tplc="B204DB7C">
      <w:numFmt w:val="bullet"/>
      <w:lvlText w:val="•"/>
      <w:lvlJc w:val="left"/>
      <w:pPr>
        <w:ind w:left="2138" w:hanging="360"/>
      </w:pPr>
      <w:rPr>
        <w:rFonts w:hint="default"/>
        <w:lang w:val="it-IT" w:eastAsia="en-US" w:bidi="ar-SA"/>
      </w:rPr>
    </w:lvl>
    <w:lvl w:ilvl="3" w:tplc="A35C6F42">
      <w:numFmt w:val="bullet"/>
      <w:lvlText w:val="•"/>
      <w:lvlJc w:val="left"/>
      <w:pPr>
        <w:ind w:left="3176" w:hanging="360"/>
      </w:pPr>
      <w:rPr>
        <w:rFonts w:hint="default"/>
        <w:lang w:val="it-IT" w:eastAsia="en-US" w:bidi="ar-SA"/>
      </w:rPr>
    </w:lvl>
    <w:lvl w:ilvl="4" w:tplc="CFA2FA30">
      <w:numFmt w:val="bullet"/>
      <w:lvlText w:val="•"/>
      <w:lvlJc w:val="left"/>
      <w:pPr>
        <w:ind w:left="4215" w:hanging="360"/>
      </w:pPr>
      <w:rPr>
        <w:rFonts w:hint="default"/>
        <w:lang w:val="it-IT" w:eastAsia="en-US" w:bidi="ar-SA"/>
      </w:rPr>
    </w:lvl>
    <w:lvl w:ilvl="5" w:tplc="CA4A1E26">
      <w:numFmt w:val="bullet"/>
      <w:lvlText w:val="•"/>
      <w:lvlJc w:val="left"/>
      <w:pPr>
        <w:ind w:left="5253" w:hanging="360"/>
      </w:pPr>
      <w:rPr>
        <w:rFonts w:hint="default"/>
        <w:lang w:val="it-IT" w:eastAsia="en-US" w:bidi="ar-SA"/>
      </w:rPr>
    </w:lvl>
    <w:lvl w:ilvl="6" w:tplc="1A5A5AF0">
      <w:numFmt w:val="bullet"/>
      <w:lvlText w:val="•"/>
      <w:lvlJc w:val="left"/>
      <w:pPr>
        <w:ind w:left="6292" w:hanging="360"/>
      </w:pPr>
      <w:rPr>
        <w:rFonts w:hint="default"/>
        <w:lang w:val="it-IT" w:eastAsia="en-US" w:bidi="ar-SA"/>
      </w:rPr>
    </w:lvl>
    <w:lvl w:ilvl="7" w:tplc="37F4D2AC">
      <w:numFmt w:val="bullet"/>
      <w:lvlText w:val="•"/>
      <w:lvlJc w:val="left"/>
      <w:pPr>
        <w:ind w:left="7330" w:hanging="360"/>
      </w:pPr>
      <w:rPr>
        <w:rFonts w:hint="default"/>
        <w:lang w:val="it-IT" w:eastAsia="en-US" w:bidi="ar-SA"/>
      </w:rPr>
    </w:lvl>
    <w:lvl w:ilvl="8" w:tplc="A9406518">
      <w:numFmt w:val="bullet"/>
      <w:lvlText w:val="•"/>
      <w:lvlJc w:val="left"/>
      <w:pPr>
        <w:ind w:left="8369" w:hanging="360"/>
      </w:pPr>
      <w:rPr>
        <w:rFonts w:hint="default"/>
        <w:lang w:val="it-IT" w:eastAsia="en-US" w:bidi="ar-SA"/>
      </w:rPr>
    </w:lvl>
  </w:abstractNum>
  <w:abstractNum w:abstractNumId="8" w15:restartNumberingAfterBreak="0">
    <w:nsid w:val="0EAF0270"/>
    <w:multiLevelType w:val="multilevel"/>
    <w:tmpl w:val="70A019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7834AF"/>
    <w:multiLevelType w:val="multilevel"/>
    <w:tmpl w:val="C50CF31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E33354"/>
    <w:multiLevelType w:val="hybridMultilevel"/>
    <w:tmpl w:val="B8760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2A4FFA"/>
    <w:multiLevelType w:val="multilevel"/>
    <w:tmpl w:val="FC6EB1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756C48"/>
    <w:multiLevelType w:val="multilevel"/>
    <w:tmpl w:val="90F46D2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3" w15:restartNumberingAfterBreak="0">
    <w:nsid w:val="20A8174F"/>
    <w:multiLevelType w:val="multilevel"/>
    <w:tmpl w:val="AAD09BB8"/>
    <w:lvl w:ilvl="0">
      <w:start w:val="3"/>
      <w:numFmt w:val="decimal"/>
      <w:lvlText w:val="%1"/>
      <w:lvlJc w:val="left"/>
      <w:pPr>
        <w:ind w:left="610" w:hanging="360"/>
      </w:pPr>
      <w:rPr>
        <w:rFonts w:hint="default"/>
        <w:lang w:val="it-IT" w:eastAsia="en-US" w:bidi="ar-SA"/>
      </w:rPr>
    </w:lvl>
    <w:lvl w:ilvl="1">
      <w:start w:val="1"/>
      <w:numFmt w:val="decimal"/>
      <w:lvlText w:val="%1.%2"/>
      <w:lvlJc w:val="left"/>
      <w:pPr>
        <w:ind w:left="610" w:hanging="360"/>
      </w:pPr>
      <w:rPr>
        <w:rFonts w:ascii="Calibri" w:eastAsia="Calibri" w:hAnsi="Calibri" w:cs="Calibri" w:hint="default"/>
        <w:i/>
        <w:iCs/>
        <w:w w:val="100"/>
        <w:sz w:val="24"/>
        <w:szCs w:val="24"/>
        <w:lang w:val="it-IT" w:eastAsia="en-US" w:bidi="ar-SA"/>
      </w:rPr>
    </w:lvl>
    <w:lvl w:ilvl="2">
      <w:start w:val="1"/>
      <w:numFmt w:val="decimal"/>
      <w:lvlText w:val="%3)"/>
      <w:lvlJc w:val="left"/>
      <w:pPr>
        <w:ind w:left="971" w:hanging="360"/>
      </w:pPr>
      <w:rPr>
        <w:rFonts w:ascii="Calibri" w:eastAsia="Calibri" w:hAnsi="Calibri" w:cs="Calibri" w:hint="default"/>
        <w:w w:val="100"/>
        <w:sz w:val="22"/>
        <w:szCs w:val="22"/>
        <w:lang w:val="it-IT" w:eastAsia="en-US" w:bidi="ar-SA"/>
      </w:rPr>
    </w:lvl>
    <w:lvl w:ilvl="3">
      <w:numFmt w:val="bullet"/>
      <w:lvlText w:val="•"/>
      <w:lvlJc w:val="left"/>
      <w:pPr>
        <w:ind w:left="3083" w:hanging="360"/>
      </w:pPr>
      <w:rPr>
        <w:rFonts w:hint="default"/>
        <w:lang w:val="it-IT" w:eastAsia="en-US" w:bidi="ar-SA"/>
      </w:rPr>
    </w:lvl>
    <w:lvl w:ilvl="4">
      <w:numFmt w:val="bullet"/>
      <w:lvlText w:val="•"/>
      <w:lvlJc w:val="left"/>
      <w:pPr>
        <w:ind w:left="4135" w:hanging="360"/>
      </w:pPr>
      <w:rPr>
        <w:rFonts w:hint="default"/>
        <w:lang w:val="it-IT" w:eastAsia="en-US" w:bidi="ar-SA"/>
      </w:rPr>
    </w:lvl>
    <w:lvl w:ilvl="5">
      <w:numFmt w:val="bullet"/>
      <w:lvlText w:val="•"/>
      <w:lvlJc w:val="left"/>
      <w:pPr>
        <w:ind w:left="5187" w:hanging="360"/>
      </w:pPr>
      <w:rPr>
        <w:rFonts w:hint="default"/>
        <w:lang w:val="it-IT" w:eastAsia="en-US" w:bidi="ar-SA"/>
      </w:rPr>
    </w:lvl>
    <w:lvl w:ilvl="6">
      <w:numFmt w:val="bullet"/>
      <w:lvlText w:val="•"/>
      <w:lvlJc w:val="left"/>
      <w:pPr>
        <w:ind w:left="6239" w:hanging="360"/>
      </w:pPr>
      <w:rPr>
        <w:rFonts w:hint="default"/>
        <w:lang w:val="it-IT" w:eastAsia="en-US" w:bidi="ar-SA"/>
      </w:rPr>
    </w:lvl>
    <w:lvl w:ilvl="7">
      <w:numFmt w:val="bullet"/>
      <w:lvlText w:val="•"/>
      <w:lvlJc w:val="left"/>
      <w:pPr>
        <w:ind w:left="7290" w:hanging="360"/>
      </w:pPr>
      <w:rPr>
        <w:rFonts w:hint="default"/>
        <w:lang w:val="it-IT" w:eastAsia="en-US" w:bidi="ar-SA"/>
      </w:rPr>
    </w:lvl>
    <w:lvl w:ilvl="8">
      <w:numFmt w:val="bullet"/>
      <w:lvlText w:val="•"/>
      <w:lvlJc w:val="left"/>
      <w:pPr>
        <w:ind w:left="8342" w:hanging="360"/>
      </w:pPr>
      <w:rPr>
        <w:rFonts w:hint="default"/>
        <w:lang w:val="it-IT" w:eastAsia="en-US" w:bidi="ar-SA"/>
      </w:rPr>
    </w:lvl>
  </w:abstractNum>
  <w:abstractNum w:abstractNumId="14" w15:restartNumberingAfterBreak="0">
    <w:nsid w:val="221C435B"/>
    <w:multiLevelType w:val="hybridMultilevel"/>
    <w:tmpl w:val="70120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F06FC"/>
    <w:multiLevelType w:val="multilevel"/>
    <w:tmpl w:val="5380D15E"/>
    <w:lvl w:ilvl="0">
      <w:start w:val="1"/>
      <w:numFmt w:val="lowerRoman"/>
      <w:lvlText w:val="%1."/>
      <w:lvlJc w:val="righ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24A91318"/>
    <w:multiLevelType w:val="multilevel"/>
    <w:tmpl w:val="7E8413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6426389"/>
    <w:multiLevelType w:val="multilevel"/>
    <w:tmpl w:val="70528B02"/>
    <w:lvl w:ilvl="0">
      <w:start w:val="1"/>
      <w:numFmt w:val="lowerRoman"/>
      <w:lvlText w:val="%1."/>
      <w:lvlJc w:val="right"/>
      <w:pPr>
        <w:tabs>
          <w:tab w:val="num" w:pos="0"/>
        </w:tabs>
        <w:ind w:left="1146" w:hanging="360"/>
      </w:pPr>
      <w:rPr>
        <w:i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28254C22"/>
    <w:multiLevelType w:val="multilevel"/>
    <w:tmpl w:val="FAB206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C4D425B"/>
    <w:multiLevelType w:val="multilevel"/>
    <w:tmpl w:val="CD06E4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13162E6"/>
    <w:multiLevelType w:val="hybridMultilevel"/>
    <w:tmpl w:val="B87E6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872A53"/>
    <w:multiLevelType w:val="multilevel"/>
    <w:tmpl w:val="BC4EADBC"/>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3841446B"/>
    <w:multiLevelType w:val="multilevel"/>
    <w:tmpl w:val="E6A4D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AD5460D"/>
    <w:multiLevelType w:val="multilevel"/>
    <w:tmpl w:val="47BE9DD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662E2"/>
    <w:multiLevelType w:val="hybridMultilevel"/>
    <w:tmpl w:val="A10E3576"/>
    <w:lvl w:ilvl="0" w:tplc="585056C4">
      <w:start w:val="1"/>
      <w:numFmt w:val="lowerLetter"/>
      <w:lvlText w:val="%1)"/>
      <w:lvlJc w:val="left"/>
      <w:pPr>
        <w:ind w:left="971" w:hanging="360"/>
      </w:pPr>
      <w:rPr>
        <w:rFonts w:ascii="Times New Roman" w:eastAsia="Times New Roman" w:hAnsi="Times New Roman" w:cs="Times New Roman" w:hint="default"/>
        <w:spacing w:val="-1"/>
        <w:w w:val="99"/>
        <w:sz w:val="24"/>
        <w:szCs w:val="24"/>
        <w:lang w:val="it-IT" w:eastAsia="en-US" w:bidi="ar-SA"/>
      </w:rPr>
    </w:lvl>
    <w:lvl w:ilvl="1" w:tplc="386C181C">
      <w:numFmt w:val="bullet"/>
      <w:lvlText w:val="-"/>
      <w:lvlJc w:val="left"/>
      <w:pPr>
        <w:ind w:left="1319" w:hanging="360"/>
      </w:pPr>
      <w:rPr>
        <w:rFonts w:ascii="Calibri" w:eastAsia="Calibri" w:hAnsi="Calibri" w:cs="Calibri" w:hint="default"/>
        <w:w w:val="100"/>
        <w:sz w:val="24"/>
        <w:szCs w:val="24"/>
        <w:lang w:val="it-IT" w:eastAsia="en-US" w:bidi="ar-SA"/>
      </w:rPr>
    </w:lvl>
    <w:lvl w:ilvl="2" w:tplc="5AD65FF0">
      <w:numFmt w:val="bullet"/>
      <w:lvlText w:val="•"/>
      <w:lvlJc w:val="left"/>
      <w:pPr>
        <w:ind w:left="2334" w:hanging="360"/>
      </w:pPr>
      <w:rPr>
        <w:rFonts w:hint="default"/>
        <w:lang w:val="it-IT" w:eastAsia="en-US" w:bidi="ar-SA"/>
      </w:rPr>
    </w:lvl>
    <w:lvl w:ilvl="3" w:tplc="EA3A3FAE">
      <w:numFmt w:val="bullet"/>
      <w:lvlText w:val="•"/>
      <w:lvlJc w:val="left"/>
      <w:pPr>
        <w:ind w:left="3348" w:hanging="360"/>
      </w:pPr>
      <w:rPr>
        <w:rFonts w:hint="default"/>
        <w:lang w:val="it-IT" w:eastAsia="en-US" w:bidi="ar-SA"/>
      </w:rPr>
    </w:lvl>
    <w:lvl w:ilvl="4" w:tplc="7414A080">
      <w:numFmt w:val="bullet"/>
      <w:lvlText w:val="•"/>
      <w:lvlJc w:val="left"/>
      <w:pPr>
        <w:ind w:left="4362" w:hanging="360"/>
      </w:pPr>
      <w:rPr>
        <w:rFonts w:hint="default"/>
        <w:lang w:val="it-IT" w:eastAsia="en-US" w:bidi="ar-SA"/>
      </w:rPr>
    </w:lvl>
    <w:lvl w:ilvl="5" w:tplc="D2D25B6C">
      <w:numFmt w:val="bullet"/>
      <w:lvlText w:val="•"/>
      <w:lvlJc w:val="left"/>
      <w:pPr>
        <w:ind w:left="5376" w:hanging="360"/>
      </w:pPr>
      <w:rPr>
        <w:rFonts w:hint="default"/>
        <w:lang w:val="it-IT" w:eastAsia="en-US" w:bidi="ar-SA"/>
      </w:rPr>
    </w:lvl>
    <w:lvl w:ilvl="6" w:tplc="98628DBA">
      <w:numFmt w:val="bullet"/>
      <w:lvlText w:val="•"/>
      <w:lvlJc w:val="left"/>
      <w:pPr>
        <w:ind w:left="6390" w:hanging="360"/>
      </w:pPr>
      <w:rPr>
        <w:rFonts w:hint="default"/>
        <w:lang w:val="it-IT" w:eastAsia="en-US" w:bidi="ar-SA"/>
      </w:rPr>
    </w:lvl>
    <w:lvl w:ilvl="7" w:tplc="8FE84B3E">
      <w:numFmt w:val="bullet"/>
      <w:lvlText w:val="•"/>
      <w:lvlJc w:val="left"/>
      <w:pPr>
        <w:ind w:left="7404" w:hanging="360"/>
      </w:pPr>
      <w:rPr>
        <w:rFonts w:hint="default"/>
        <w:lang w:val="it-IT" w:eastAsia="en-US" w:bidi="ar-SA"/>
      </w:rPr>
    </w:lvl>
    <w:lvl w:ilvl="8" w:tplc="F498FC7E">
      <w:numFmt w:val="bullet"/>
      <w:lvlText w:val="•"/>
      <w:lvlJc w:val="left"/>
      <w:pPr>
        <w:ind w:left="8418" w:hanging="360"/>
      </w:pPr>
      <w:rPr>
        <w:rFonts w:hint="default"/>
        <w:lang w:val="it-IT" w:eastAsia="en-US" w:bidi="ar-SA"/>
      </w:rPr>
    </w:lvl>
  </w:abstractNum>
  <w:abstractNum w:abstractNumId="2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9FA3971"/>
    <w:multiLevelType w:val="hybridMultilevel"/>
    <w:tmpl w:val="7BEED140"/>
    <w:lvl w:ilvl="0" w:tplc="04100001">
      <w:start w:val="1"/>
      <w:numFmt w:val="bullet"/>
      <w:lvlText w:val=""/>
      <w:lvlJc w:val="left"/>
      <w:pPr>
        <w:ind w:left="765" w:hanging="360"/>
      </w:pPr>
      <w:rPr>
        <w:rFonts w:ascii="Symbol" w:hAnsi="Symbol" w:hint="default"/>
      </w:rPr>
    </w:lvl>
    <w:lvl w:ilvl="1" w:tplc="E6C499E8">
      <w:numFmt w:val="bullet"/>
      <w:lvlText w:val="-"/>
      <w:lvlJc w:val="left"/>
      <w:pPr>
        <w:ind w:left="1485" w:hanging="360"/>
      </w:pPr>
      <w:rPr>
        <w:rFonts w:ascii="Times New Roman" w:eastAsia="Times New Roman" w:hAnsi="Times New Roman" w:cs="Times New Roman"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8" w15:restartNumberingAfterBreak="0">
    <w:nsid w:val="4A2A6E61"/>
    <w:multiLevelType w:val="multilevel"/>
    <w:tmpl w:val="A192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F75019D"/>
    <w:multiLevelType w:val="multilevel"/>
    <w:tmpl w:val="203C0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0406C89"/>
    <w:multiLevelType w:val="multilevel"/>
    <w:tmpl w:val="008E88E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546F7422"/>
    <w:multiLevelType w:val="multilevel"/>
    <w:tmpl w:val="16A2C3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4F63BA5"/>
    <w:multiLevelType w:val="multilevel"/>
    <w:tmpl w:val="E9225A6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15:restartNumberingAfterBreak="0">
    <w:nsid w:val="5B947DFC"/>
    <w:multiLevelType w:val="multilevel"/>
    <w:tmpl w:val="0C580A9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5CB84CA8"/>
    <w:multiLevelType w:val="hybridMultilevel"/>
    <w:tmpl w:val="1520BB74"/>
    <w:lvl w:ilvl="0" w:tplc="05F4BD1E">
      <w:numFmt w:val="bullet"/>
      <w:lvlText w:val=""/>
      <w:lvlJc w:val="left"/>
      <w:pPr>
        <w:ind w:left="611" w:hanging="361"/>
      </w:pPr>
      <w:rPr>
        <w:rFonts w:hint="default"/>
        <w:w w:val="100"/>
        <w:lang w:val="it-IT" w:eastAsia="en-US" w:bidi="ar-SA"/>
      </w:rPr>
    </w:lvl>
    <w:lvl w:ilvl="1" w:tplc="A91ACE2A">
      <w:numFmt w:val="bullet"/>
      <w:lvlText w:val="•"/>
      <w:lvlJc w:val="left"/>
      <w:pPr>
        <w:ind w:left="1602" w:hanging="361"/>
      </w:pPr>
      <w:rPr>
        <w:rFonts w:hint="default"/>
        <w:lang w:val="it-IT" w:eastAsia="en-US" w:bidi="ar-SA"/>
      </w:rPr>
    </w:lvl>
    <w:lvl w:ilvl="2" w:tplc="97B20C8E">
      <w:numFmt w:val="bullet"/>
      <w:lvlText w:val="•"/>
      <w:lvlJc w:val="left"/>
      <w:pPr>
        <w:ind w:left="2585" w:hanging="361"/>
      </w:pPr>
      <w:rPr>
        <w:rFonts w:hint="default"/>
        <w:lang w:val="it-IT" w:eastAsia="en-US" w:bidi="ar-SA"/>
      </w:rPr>
    </w:lvl>
    <w:lvl w:ilvl="3" w:tplc="27DC847C">
      <w:numFmt w:val="bullet"/>
      <w:lvlText w:val="•"/>
      <w:lvlJc w:val="left"/>
      <w:pPr>
        <w:ind w:left="3567" w:hanging="361"/>
      </w:pPr>
      <w:rPr>
        <w:rFonts w:hint="default"/>
        <w:lang w:val="it-IT" w:eastAsia="en-US" w:bidi="ar-SA"/>
      </w:rPr>
    </w:lvl>
    <w:lvl w:ilvl="4" w:tplc="FE82721C">
      <w:numFmt w:val="bullet"/>
      <w:lvlText w:val="•"/>
      <w:lvlJc w:val="left"/>
      <w:pPr>
        <w:ind w:left="4550" w:hanging="361"/>
      </w:pPr>
      <w:rPr>
        <w:rFonts w:hint="default"/>
        <w:lang w:val="it-IT" w:eastAsia="en-US" w:bidi="ar-SA"/>
      </w:rPr>
    </w:lvl>
    <w:lvl w:ilvl="5" w:tplc="3460A64A">
      <w:numFmt w:val="bullet"/>
      <w:lvlText w:val="•"/>
      <w:lvlJc w:val="left"/>
      <w:pPr>
        <w:ind w:left="5533" w:hanging="361"/>
      </w:pPr>
      <w:rPr>
        <w:rFonts w:hint="default"/>
        <w:lang w:val="it-IT" w:eastAsia="en-US" w:bidi="ar-SA"/>
      </w:rPr>
    </w:lvl>
    <w:lvl w:ilvl="6" w:tplc="03566FCC">
      <w:numFmt w:val="bullet"/>
      <w:lvlText w:val="•"/>
      <w:lvlJc w:val="left"/>
      <w:pPr>
        <w:ind w:left="6515" w:hanging="361"/>
      </w:pPr>
      <w:rPr>
        <w:rFonts w:hint="default"/>
        <w:lang w:val="it-IT" w:eastAsia="en-US" w:bidi="ar-SA"/>
      </w:rPr>
    </w:lvl>
    <w:lvl w:ilvl="7" w:tplc="59CEBA28">
      <w:numFmt w:val="bullet"/>
      <w:lvlText w:val="•"/>
      <w:lvlJc w:val="left"/>
      <w:pPr>
        <w:ind w:left="7498" w:hanging="361"/>
      </w:pPr>
      <w:rPr>
        <w:rFonts w:hint="default"/>
        <w:lang w:val="it-IT" w:eastAsia="en-US" w:bidi="ar-SA"/>
      </w:rPr>
    </w:lvl>
    <w:lvl w:ilvl="8" w:tplc="4ADC52A4">
      <w:numFmt w:val="bullet"/>
      <w:lvlText w:val="•"/>
      <w:lvlJc w:val="left"/>
      <w:pPr>
        <w:ind w:left="8481" w:hanging="361"/>
      </w:pPr>
      <w:rPr>
        <w:rFonts w:hint="default"/>
        <w:lang w:val="it-IT" w:eastAsia="en-US" w:bidi="ar-SA"/>
      </w:rPr>
    </w:lvl>
  </w:abstractNum>
  <w:abstractNum w:abstractNumId="35" w15:restartNumberingAfterBreak="0">
    <w:nsid w:val="5DF70964"/>
    <w:multiLevelType w:val="multilevel"/>
    <w:tmpl w:val="C0087E3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6" w15:restartNumberingAfterBreak="0">
    <w:nsid w:val="5EA05A25"/>
    <w:multiLevelType w:val="multilevel"/>
    <w:tmpl w:val="1D1C3D3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15:restartNumberingAfterBreak="0">
    <w:nsid w:val="5EC0378D"/>
    <w:multiLevelType w:val="hybridMultilevel"/>
    <w:tmpl w:val="A5E61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AE6C34"/>
    <w:multiLevelType w:val="hybridMultilevel"/>
    <w:tmpl w:val="B366C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73B1B8F"/>
    <w:multiLevelType w:val="multilevel"/>
    <w:tmpl w:val="FF68F7CE"/>
    <w:lvl w:ilvl="0">
      <w:start w:val="1"/>
      <w:numFmt w:val="decimal"/>
      <w:pStyle w:val="Comma"/>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lvl>
    <w:lvl w:ilvl="2">
      <w:start w:val="1"/>
      <w:numFmt w:val="lowerRoman"/>
      <w:lvlText w:val="%3."/>
      <w:lvlJc w:val="right"/>
      <w:pPr>
        <w:tabs>
          <w:tab w:val="num" w:pos="0"/>
        </w:tabs>
        <w:ind w:left="567" w:firstLine="1"/>
      </w:pPr>
    </w:lvl>
    <w:lvl w:ilvl="3">
      <w:start w:val="1"/>
      <w:numFmt w:val="decimal"/>
      <w:lvlText w:val="%4."/>
      <w:lvlJc w:val="left"/>
      <w:pPr>
        <w:tabs>
          <w:tab w:val="num" w:pos="0"/>
        </w:tabs>
        <w:ind w:left="1136" w:hanging="284"/>
      </w:pPr>
    </w:lvl>
    <w:lvl w:ilvl="4">
      <w:start w:val="1"/>
      <w:numFmt w:val="lowerLetter"/>
      <w:lvlText w:val="%5."/>
      <w:lvlJc w:val="left"/>
      <w:pPr>
        <w:tabs>
          <w:tab w:val="num" w:pos="0"/>
        </w:tabs>
        <w:ind w:left="1420" w:hanging="284"/>
      </w:pPr>
    </w:lvl>
    <w:lvl w:ilvl="5">
      <w:start w:val="1"/>
      <w:numFmt w:val="lowerRoman"/>
      <w:lvlText w:val="%6."/>
      <w:lvlJc w:val="right"/>
      <w:pPr>
        <w:tabs>
          <w:tab w:val="num" w:pos="0"/>
        </w:tabs>
        <w:ind w:left="1704" w:hanging="284"/>
      </w:pPr>
    </w:lvl>
    <w:lvl w:ilvl="6">
      <w:start w:val="1"/>
      <w:numFmt w:val="decimal"/>
      <w:lvlText w:val="%7."/>
      <w:lvlJc w:val="left"/>
      <w:pPr>
        <w:tabs>
          <w:tab w:val="num" w:pos="0"/>
        </w:tabs>
        <w:ind w:left="284" w:hanging="284"/>
      </w:pPr>
      <w:rPr>
        <w:b w:val="0"/>
        <w:bCs w:val="0"/>
      </w:rPr>
    </w:lvl>
    <w:lvl w:ilvl="7">
      <w:start w:val="1"/>
      <w:numFmt w:val="lowerLetter"/>
      <w:lvlText w:val="%8."/>
      <w:lvlJc w:val="left"/>
      <w:pPr>
        <w:tabs>
          <w:tab w:val="num" w:pos="0"/>
        </w:tabs>
        <w:ind w:left="2272" w:hanging="284"/>
      </w:pPr>
    </w:lvl>
    <w:lvl w:ilvl="8">
      <w:start w:val="1"/>
      <w:numFmt w:val="lowerRoman"/>
      <w:lvlText w:val="%9."/>
      <w:lvlJc w:val="right"/>
      <w:pPr>
        <w:tabs>
          <w:tab w:val="num" w:pos="0"/>
        </w:tabs>
        <w:ind w:left="2556" w:hanging="284"/>
      </w:pPr>
    </w:lvl>
  </w:abstractNum>
  <w:abstractNum w:abstractNumId="40" w15:restartNumberingAfterBreak="0">
    <w:nsid w:val="7A0B5127"/>
    <w:multiLevelType w:val="hybridMultilevel"/>
    <w:tmpl w:val="A328D31C"/>
    <w:lvl w:ilvl="0" w:tplc="04100001">
      <w:start w:val="1"/>
      <w:numFmt w:val="bullet"/>
      <w:lvlText w:val=""/>
      <w:lvlJc w:val="left"/>
      <w:pPr>
        <w:ind w:left="720" w:hanging="360"/>
      </w:pPr>
      <w:rPr>
        <w:rFonts w:ascii="Symbol" w:hAnsi="Symbol" w:hint="default"/>
      </w:rPr>
    </w:lvl>
    <w:lvl w:ilvl="1" w:tplc="8444BE6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A0255B"/>
    <w:multiLevelType w:val="hybridMultilevel"/>
    <w:tmpl w:val="91D8AF80"/>
    <w:lvl w:ilvl="0" w:tplc="587AC926">
      <w:numFmt w:val="bullet"/>
      <w:lvlText w:val="•"/>
      <w:lvlJc w:val="left"/>
      <w:pPr>
        <w:ind w:left="1691" w:hanging="360"/>
      </w:pPr>
      <w:rPr>
        <w:rFonts w:ascii="Arial MT" w:eastAsia="Arial MT" w:hAnsi="Arial MT" w:cs="Arial MT" w:hint="default"/>
        <w:w w:val="100"/>
        <w:sz w:val="24"/>
        <w:szCs w:val="24"/>
        <w:lang w:val="it-IT" w:eastAsia="en-US" w:bidi="ar-SA"/>
      </w:rPr>
    </w:lvl>
    <w:lvl w:ilvl="1" w:tplc="6C3E0DDC">
      <w:numFmt w:val="bullet"/>
      <w:lvlText w:val="•"/>
      <w:lvlJc w:val="left"/>
      <w:pPr>
        <w:ind w:left="2574" w:hanging="360"/>
      </w:pPr>
      <w:rPr>
        <w:rFonts w:hint="default"/>
        <w:lang w:val="it-IT" w:eastAsia="en-US" w:bidi="ar-SA"/>
      </w:rPr>
    </w:lvl>
    <w:lvl w:ilvl="2" w:tplc="23749A5A">
      <w:numFmt w:val="bullet"/>
      <w:lvlText w:val="•"/>
      <w:lvlJc w:val="left"/>
      <w:pPr>
        <w:ind w:left="3449" w:hanging="360"/>
      </w:pPr>
      <w:rPr>
        <w:rFonts w:hint="default"/>
        <w:lang w:val="it-IT" w:eastAsia="en-US" w:bidi="ar-SA"/>
      </w:rPr>
    </w:lvl>
    <w:lvl w:ilvl="3" w:tplc="F9222CAE">
      <w:numFmt w:val="bullet"/>
      <w:lvlText w:val="•"/>
      <w:lvlJc w:val="left"/>
      <w:pPr>
        <w:ind w:left="4323" w:hanging="360"/>
      </w:pPr>
      <w:rPr>
        <w:rFonts w:hint="default"/>
        <w:lang w:val="it-IT" w:eastAsia="en-US" w:bidi="ar-SA"/>
      </w:rPr>
    </w:lvl>
    <w:lvl w:ilvl="4" w:tplc="755A91E8">
      <w:numFmt w:val="bullet"/>
      <w:lvlText w:val="•"/>
      <w:lvlJc w:val="left"/>
      <w:pPr>
        <w:ind w:left="5198" w:hanging="360"/>
      </w:pPr>
      <w:rPr>
        <w:rFonts w:hint="default"/>
        <w:lang w:val="it-IT" w:eastAsia="en-US" w:bidi="ar-SA"/>
      </w:rPr>
    </w:lvl>
    <w:lvl w:ilvl="5" w:tplc="0EFE87E8">
      <w:numFmt w:val="bullet"/>
      <w:lvlText w:val="•"/>
      <w:lvlJc w:val="left"/>
      <w:pPr>
        <w:ind w:left="6073" w:hanging="360"/>
      </w:pPr>
      <w:rPr>
        <w:rFonts w:hint="default"/>
        <w:lang w:val="it-IT" w:eastAsia="en-US" w:bidi="ar-SA"/>
      </w:rPr>
    </w:lvl>
    <w:lvl w:ilvl="6" w:tplc="64069F4C">
      <w:numFmt w:val="bullet"/>
      <w:lvlText w:val="•"/>
      <w:lvlJc w:val="left"/>
      <w:pPr>
        <w:ind w:left="6947" w:hanging="360"/>
      </w:pPr>
      <w:rPr>
        <w:rFonts w:hint="default"/>
        <w:lang w:val="it-IT" w:eastAsia="en-US" w:bidi="ar-SA"/>
      </w:rPr>
    </w:lvl>
    <w:lvl w:ilvl="7" w:tplc="C41C0586">
      <w:numFmt w:val="bullet"/>
      <w:lvlText w:val="•"/>
      <w:lvlJc w:val="left"/>
      <w:pPr>
        <w:ind w:left="7822" w:hanging="360"/>
      </w:pPr>
      <w:rPr>
        <w:rFonts w:hint="default"/>
        <w:lang w:val="it-IT" w:eastAsia="en-US" w:bidi="ar-SA"/>
      </w:rPr>
    </w:lvl>
    <w:lvl w:ilvl="8" w:tplc="6470B242">
      <w:numFmt w:val="bullet"/>
      <w:lvlText w:val="•"/>
      <w:lvlJc w:val="left"/>
      <w:pPr>
        <w:ind w:left="8697" w:hanging="360"/>
      </w:pPr>
      <w:rPr>
        <w:rFonts w:hint="default"/>
        <w:lang w:val="it-IT" w:eastAsia="en-US" w:bidi="ar-SA"/>
      </w:rPr>
    </w:lvl>
  </w:abstractNum>
  <w:abstractNum w:abstractNumId="42" w15:restartNumberingAfterBreak="0">
    <w:nsid w:val="7D0E4F9C"/>
    <w:multiLevelType w:val="hybridMultilevel"/>
    <w:tmpl w:val="C88C2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3B4E70"/>
    <w:multiLevelType w:val="multilevel"/>
    <w:tmpl w:val="E1E6E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9877746">
    <w:abstractNumId w:val="4"/>
  </w:num>
  <w:num w:numId="2" w16cid:durableId="349382914">
    <w:abstractNumId w:val="39"/>
  </w:num>
  <w:num w:numId="3" w16cid:durableId="804396270">
    <w:abstractNumId w:val="31"/>
  </w:num>
  <w:num w:numId="4" w16cid:durableId="957831300">
    <w:abstractNumId w:val="36"/>
  </w:num>
  <w:num w:numId="5" w16cid:durableId="1348825390">
    <w:abstractNumId w:val="3"/>
  </w:num>
  <w:num w:numId="6" w16cid:durableId="1889756963">
    <w:abstractNumId w:val="15"/>
  </w:num>
  <w:num w:numId="7" w16cid:durableId="1612475956">
    <w:abstractNumId w:val="30"/>
  </w:num>
  <w:num w:numId="8" w16cid:durableId="1403411284">
    <w:abstractNumId w:val="23"/>
  </w:num>
  <w:num w:numId="9" w16cid:durableId="2126657531">
    <w:abstractNumId w:val="22"/>
  </w:num>
  <w:num w:numId="10" w16cid:durableId="118231258">
    <w:abstractNumId w:val="11"/>
  </w:num>
  <w:num w:numId="11" w16cid:durableId="2031445401">
    <w:abstractNumId w:val="32"/>
  </w:num>
  <w:num w:numId="12" w16cid:durableId="1712682745">
    <w:abstractNumId w:val="9"/>
  </w:num>
  <w:num w:numId="13" w16cid:durableId="346372492">
    <w:abstractNumId w:val="8"/>
  </w:num>
  <w:num w:numId="14" w16cid:durableId="606424711">
    <w:abstractNumId w:val="18"/>
  </w:num>
  <w:num w:numId="15" w16cid:durableId="336881646">
    <w:abstractNumId w:val="17"/>
  </w:num>
  <w:num w:numId="16" w16cid:durableId="1216620993">
    <w:abstractNumId w:val="5"/>
  </w:num>
  <w:num w:numId="17" w16cid:durableId="662703764">
    <w:abstractNumId w:val="33"/>
  </w:num>
  <w:num w:numId="18" w16cid:durableId="1239512579">
    <w:abstractNumId w:val="28"/>
  </w:num>
  <w:num w:numId="19" w16cid:durableId="526912792">
    <w:abstractNumId w:val="16"/>
  </w:num>
  <w:num w:numId="20" w16cid:durableId="1645624020">
    <w:abstractNumId w:val="29"/>
  </w:num>
  <w:num w:numId="21" w16cid:durableId="1896501778">
    <w:abstractNumId w:val="35"/>
  </w:num>
  <w:num w:numId="22" w16cid:durableId="921570766">
    <w:abstractNumId w:val="12"/>
  </w:num>
  <w:num w:numId="23" w16cid:durableId="1795362288">
    <w:abstractNumId w:val="43"/>
  </w:num>
  <w:num w:numId="24" w16cid:durableId="12095380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291442">
    <w:abstractNumId w:val="39"/>
    <w:lvlOverride w:ilvl="0">
      <w:startOverride w:val="10"/>
    </w:lvlOverride>
  </w:num>
  <w:num w:numId="26" w16cid:durableId="2142992583">
    <w:abstractNumId w:val="0"/>
  </w:num>
  <w:num w:numId="27" w16cid:durableId="102457732">
    <w:abstractNumId w:val="1"/>
  </w:num>
  <w:num w:numId="28" w16cid:durableId="1152792278">
    <w:abstractNumId w:val="2"/>
  </w:num>
  <w:num w:numId="29" w16cid:durableId="405080479">
    <w:abstractNumId w:val="27"/>
  </w:num>
  <w:num w:numId="30" w16cid:durableId="1636446517">
    <w:abstractNumId w:val="25"/>
  </w:num>
  <w:num w:numId="31" w16cid:durableId="367029924">
    <w:abstractNumId w:val="7"/>
  </w:num>
  <w:num w:numId="32" w16cid:durableId="1905486456">
    <w:abstractNumId w:val="34"/>
  </w:num>
  <w:num w:numId="33" w16cid:durableId="549925788">
    <w:abstractNumId w:val="41"/>
  </w:num>
  <w:num w:numId="34" w16cid:durableId="1496728897">
    <w:abstractNumId w:val="13"/>
  </w:num>
  <w:num w:numId="35" w16cid:durableId="1345479676">
    <w:abstractNumId w:val="10"/>
  </w:num>
  <w:num w:numId="36" w16cid:durableId="1444837317">
    <w:abstractNumId w:val="14"/>
  </w:num>
  <w:num w:numId="37" w16cid:durableId="488984789">
    <w:abstractNumId w:val="20"/>
  </w:num>
  <w:num w:numId="38" w16cid:durableId="157579578">
    <w:abstractNumId w:val="42"/>
  </w:num>
  <w:num w:numId="39" w16cid:durableId="1029601021">
    <w:abstractNumId w:val="6"/>
  </w:num>
  <w:num w:numId="40" w16cid:durableId="90048320">
    <w:abstractNumId w:val="37"/>
  </w:num>
  <w:num w:numId="41" w16cid:durableId="448938608">
    <w:abstractNumId w:val="40"/>
  </w:num>
  <w:num w:numId="42" w16cid:durableId="1670525146">
    <w:abstractNumId w:val="38"/>
  </w:num>
  <w:num w:numId="43" w16cid:durableId="63182885">
    <w:abstractNumId w:val="19"/>
  </w:num>
  <w:num w:numId="44" w16cid:durableId="2136560103">
    <w:abstractNumId w:val="21"/>
  </w:num>
  <w:num w:numId="45" w16cid:durableId="1234243479">
    <w:abstractNumId w:val="24"/>
  </w:num>
  <w:num w:numId="46" w16cid:durableId="15646765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113"/>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90"/>
    <w:rsid w:val="00000BA5"/>
    <w:rsid w:val="0001356E"/>
    <w:rsid w:val="00022237"/>
    <w:rsid w:val="000335E4"/>
    <w:rsid w:val="00033EC1"/>
    <w:rsid w:val="00037B1C"/>
    <w:rsid w:val="00053AA9"/>
    <w:rsid w:val="00057F83"/>
    <w:rsid w:val="00060F66"/>
    <w:rsid w:val="00070E5D"/>
    <w:rsid w:val="00077C1A"/>
    <w:rsid w:val="000B40AC"/>
    <w:rsid w:val="000C353E"/>
    <w:rsid w:val="000D7307"/>
    <w:rsid w:val="00110398"/>
    <w:rsid w:val="00110DAB"/>
    <w:rsid w:val="001176E8"/>
    <w:rsid w:val="00141B85"/>
    <w:rsid w:val="0015359F"/>
    <w:rsid w:val="00166E94"/>
    <w:rsid w:val="00175F55"/>
    <w:rsid w:val="001844D2"/>
    <w:rsid w:val="001B2A30"/>
    <w:rsid w:val="001C2EA7"/>
    <w:rsid w:val="001C6C5F"/>
    <w:rsid w:val="001E0F89"/>
    <w:rsid w:val="001E454B"/>
    <w:rsid w:val="001F74BA"/>
    <w:rsid w:val="00201B25"/>
    <w:rsid w:val="00213369"/>
    <w:rsid w:val="002225C5"/>
    <w:rsid w:val="00247162"/>
    <w:rsid w:val="00250CB9"/>
    <w:rsid w:val="00251A9A"/>
    <w:rsid w:val="00263EE4"/>
    <w:rsid w:val="002655CF"/>
    <w:rsid w:val="002837A8"/>
    <w:rsid w:val="002958C5"/>
    <w:rsid w:val="002D499A"/>
    <w:rsid w:val="002F08E9"/>
    <w:rsid w:val="002F572C"/>
    <w:rsid w:val="003048D9"/>
    <w:rsid w:val="00315DB8"/>
    <w:rsid w:val="00316BCE"/>
    <w:rsid w:val="00321359"/>
    <w:rsid w:val="00321969"/>
    <w:rsid w:val="00342073"/>
    <w:rsid w:val="00375765"/>
    <w:rsid w:val="003770CE"/>
    <w:rsid w:val="00377E28"/>
    <w:rsid w:val="003A0243"/>
    <w:rsid w:val="003A5111"/>
    <w:rsid w:val="003A791C"/>
    <w:rsid w:val="003B39C2"/>
    <w:rsid w:val="003B430A"/>
    <w:rsid w:val="003B6969"/>
    <w:rsid w:val="003D0DC0"/>
    <w:rsid w:val="003E00ED"/>
    <w:rsid w:val="003E06C1"/>
    <w:rsid w:val="003E1494"/>
    <w:rsid w:val="003E7A36"/>
    <w:rsid w:val="003F4500"/>
    <w:rsid w:val="00416593"/>
    <w:rsid w:val="00421350"/>
    <w:rsid w:val="0042186E"/>
    <w:rsid w:val="00425AB3"/>
    <w:rsid w:val="004319BD"/>
    <w:rsid w:val="0043320D"/>
    <w:rsid w:val="00434F64"/>
    <w:rsid w:val="004357E2"/>
    <w:rsid w:val="004475FF"/>
    <w:rsid w:val="00447E11"/>
    <w:rsid w:val="00484449"/>
    <w:rsid w:val="00484B33"/>
    <w:rsid w:val="004A6196"/>
    <w:rsid w:val="004B1990"/>
    <w:rsid w:val="004B2105"/>
    <w:rsid w:val="004C27F0"/>
    <w:rsid w:val="004C3343"/>
    <w:rsid w:val="004C7B80"/>
    <w:rsid w:val="004D2BA6"/>
    <w:rsid w:val="004D3538"/>
    <w:rsid w:val="004E6AB1"/>
    <w:rsid w:val="004E6AF6"/>
    <w:rsid w:val="004F20F1"/>
    <w:rsid w:val="004F437C"/>
    <w:rsid w:val="00505B30"/>
    <w:rsid w:val="005106DE"/>
    <w:rsid w:val="00512A1C"/>
    <w:rsid w:val="00516868"/>
    <w:rsid w:val="005233D8"/>
    <w:rsid w:val="00532287"/>
    <w:rsid w:val="005547B8"/>
    <w:rsid w:val="005626F3"/>
    <w:rsid w:val="005648C9"/>
    <w:rsid w:val="005876C8"/>
    <w:rsid w:val="00596A47"/>
    <w:rsid w:val="005B5942"/>
    <w:rsid w:val="005C1AA7"/>
    <w:rsid w:val="005D2EC8"/>
    <w:rsid w:val="005D42C1"/>
    <w:rsid w:val="005D4417"/>
    <w:rsid w:val="005E58C5"/>
    <w:rsid w:val="005F2339"/>
    <w:rsid w:val="005F2D3B"/>
    <w:rsid w:val="005F4944"/>
    <w:rsid w:val="00601C29"/>
    <w:rsid w:val="0060470A"/>
    <w:rsid w:val="00626B1B"/>
    <w:rsid w:val="00627636"/>
    <w:rsid w:val="00660171"/>
    <w:rsid w:val="00663AB8"/>
    <w:rsid w:val="00676F2C"/>
    <w:rsid w:val="00677B61"/>
    <w:rsid w:val="00694FCB"/>
    <w:rsid w:val="00695F63"/>
    <w:rsid w:val="006A3FA9"/>
    <w:rsid w:val="006A77DC"/>
    <w:rsid w:val="006B456F"/>
    <w:rsid w:val="006B7258"/>
    <w:rsid w:val="006E03C4"/>
    <w:rsid w:val="006E0870"/>
    <w:rsid w:val="006E3C55"/>
    <w:rsid w:val="00721491"/>
    <w:rsid w:val="00741ABC"/>
    <w:rsid w:val="00745A11"/>
    <w:rsid w:val="00755F30"/>
    <w:rsid w:val="007577D7"/>
    <w:rsid w:val="007603E2"/>
    <w:rsid w:val="00764158"/>
    <w:rsid w:val="00793055"/>
    <w:rsid w:val="007A2A37"/>
    <w:rsid w:val="007B6AFC"/>
    <w:rsid w:val="007E59EE"/>
    <w:rsid w:val="007F3F89"/>
    <w:rsid w:val="00801A03"/>
    <w:rsid w:val="0080781A"/>
    <w:rsid w:val="008162B4"/>
    <w:rsid w:val="008213AA"/>
    <w:rsid w:val="00822995"/>
    <w:rsid w:val="0082333B"/>
    <w:rsid w:val="008371A7"/>
    <w:rsid w:val="008452D9"/>
    <w:rsid w:val="00852414"/>
    <w:rsid w:val="00857E65"/>
    <w:rsid w:val="00867D92"/>
    <w:rsid w:val="00886089"/>
    <w:rsid w:val="008873CE"/>
    <w:rsid w:val="00892B3D"/>
    <w:rsid w:val="00893F87"/>
    <w:rsid w:val="008C5CD7"/>
    <w:rsid w:val="008D5FAB"/>
    <w:rsid w:val="008E2FE0"/>
    <w:rsid w:val="008E3957"/>
    <w:rsid w:val="0090146B"/>
    <w:rsid w:val="009272EF"/>
    <w:rsid w:val="00966BE7"/>
    <w:rsid w:val="0099075A"/>
    <w:rsid w:val="00990DD4"/>
    <w:rsid w:val="009B0F29"/>
    <w:rsid w:val="009B1712"/>
    <w:rsid w:val="009B236C"/>
    <w:rsid w:val="009B6BCF"/>
    <w:rsid w:val="009D2632"/>
    <w:rsid w:val="009E3182"/>
    <w:rsid w:val="009E3DAA"/>
    <w:rsid w:val="009E79A1"/>
    <w:rsid w:val="00A3765E"/>
    <w:rsid w:val="00A52A92"/>
    <w:rsid w:val="00A55CBE"/>
    <w:rsid w:val="00A65D01"/>
    <w:rsid w:val="00A9005F"/>
    <w:rsid w:val="00A971FD"/>
    <w:rsid w:val="00AA3217"/>
    <w:rsid w:val="00AA5945"/>
    <w:rsid w:val="00AB4432"/>
    <w:rsid w:val="00AC1B76"/>
    <w:rsid w:val="00AC1F70"/>
    <w:rsid w:val="00AD6336"/>
    <w:rsid w:val="00AE159F"/>
    <w:rsid w:val="00AE29BC"/>
    <w:rsid w:val="00AE5743"/>
    <w:rsid w:val="00AF3544"/>
    <w:rsid w:val="00B119D5"/>
    <w:rsid w:val="00B13C3D"/>
    <w:rsid w:val="00B21F62"/>
    <w:rsid w:val="00B2303C"/>
    <w:rsid w:val="00B42148"/>
    <w:rsid w:val="00B4375D"/>
    <w:rsid w:val="00B46310"/>
    <w:rsid w:val="00B47B23"/>
    <w:rsid w:val="00B80B58"/>
    <w:rsid w:val="00B85CAA"/>
    <w:rsid w:val="00B928A2"/>
    <w:rsid w:val="00B92C71"/>
    <w:rsid w:val="00BA1F43"/>
    <w:rsid w:val="00BC10A6"/>
    <w:rsid w:val="00BC2464"/>
    <w:rsid w:val="00BC579F"/>
    <w:rsid w:val="00BD5720"/>
    <w:rsid w:val="00BE1424"/>
    <w:rsid w:val="00BE3D03"/>
    <w:rsid w:val="00BE5DE4"/>
    <w:rsid w:val="00BE7790"/>
    <w:rsid w:val="00C01754"/>
    <w:rsid w:val="00C049C4"/>
    <w:rsid w:val="00C07756"/>
    <w:rsid w:val="00C13C4F"/>
    <w:rsid w:val="00C14323"/>
    <w:rsid w:val="00C16D8A"/>
    <w:rsid w:val="00C26465"/>
    <w:rsid w:val="00C524E5"/>
    <w:rsid w:val="00C568B9"/>
    <w:rsid w:val="00C57760"/>
    <w:rsid w:val="00C74114"/>
    <w:rsid w:val="00C80996"/>
    <w:rsid w:val="00C8477A"/>
    <w:rsid w:val="00CC2190"/>
    <w:rsid w:val="00CD6A59"/>
    <w:rsid w:val="00CE233C"/>
    <w:rsid w:val="00CE4303"/>
    <w:rsid w:val="00D11A61"/>
    <w:rsid w:val="00D35CD2"/>
    <w:rsid w:val="00D56631"/>
    <w:rsid w:val="00D64B68"/>
    <w:rsid w:val="00D71465"/>
    <w:rsid w:val="00D74A44"/>
    <w:rsid w:val="00DC0B8B"/>
    <w:rsid w:val="00DD5D11"/>
    <w:rsid w:val="00DE1FEE"/>
    <w:rsid w:val="00DE45F3"/>
    <w:rsid w:val="00E0045C"/>
    <w:rsid w:val="00E00A4F"/>
    <w:rsid w:val="00E2594B"/>
    <w:rsid w:val="00E26F76"/>
    <w:rsid w:val="00E35A1D"/>
    <w:rsid w:val="00E37E41"/>
    <w:rsid w:val="00E40AB9"/>
    <w:rsid w:val="00E548F7"/>
    <w:rsid w:val="00E56123"/>
    <w:rsid w:val="00E77EEF"/>
    <w:rsid w:val="00E80AA1"/>
    <w:rsid w:val="00E920A8"/>
    <w:rsid w:val="00ED5CFD"/>
    <w:rsid w:val="00EE49C7"/>
    <w:rsid w:val="00EF6E51"/>
    <w:rsid w:val="00F07B9A"/>
    <w:rsid w:val="00F21346"/>
    <w:rsid w:val="00F2358C"/>
    <w:rsid w:val="00F24102"/>
    <w:rsid w:val="00F25D79"/>
    <w:rsid w:val="00F30B00"/>
    <w:rsid w:val="00F47378"/>
    <w:rsid w:val="00F50FD6"/>
    <w:rsid w:val="00F6356E"/>
    <w:rsid w:val="00F643CE"/>
    <w:rsid w:val="00FA0412"/>
    <w:rsid w:val="00FA537D"/>
    <w:rsid w:val="00FB16CD"/>
    <w:rsid w:val="00FC67E6"/>
    <w:rsid w:val="00FE3870"/>
    <w:rsid w:val="00FE41B1"/>
    <w:rsid w:val="00FF1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DEFEE"/>
  <w15:docId w15:val="{E2FD9D60-DB7A-4D8C-B9DD-DADBC837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line="259" w:lineRule="auto"/>
    </w:pPr>
  </w:style>
  <w:style w:type="paragraph" w:styleId="Titolo1">
    <w:name w:val="heading 1"/>
    <w:basedOn w:val="Normale"/>
    <w:link w:val="Titolo1Carattere"/>
    <w:uiPriority w:val="9"/>
    <w:qFormat/>
    <w:rsid w:val="00FB16CD"/>
    <w:pPr>
      <w:widowControl w:val="0"/>
      <w:suppressAutoHyphens w:val="0"/>
      <w:autoSpaceDE w:val="0"/>
      <w:autoSpaceDN w:val="0"/>
      <w:spacing w:after="0" w:line="240" w:lineRule="auto"/>
      <w:ind w:left="251"/>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FB16CD"/>
    <w:pPr>
      <w:widowControl w:val="0"/>
      <w:suppressAutoHyphens w:val="0"/>
      <w:autoSpaceDE w:val="0"/>
      <w:autoSpaceDN w:val="0"/>
      <w:spacing w:before="52" w:after="0" w:line="240" w:lineRule="auto"/>
      <w:ind w:left="251"/>
      <w:outlineLvl w:val="1"/>
    </w:pPr>
    <w:rPr>
      <w:rFonts w:ascii="Calibri" w:eastAsia="Calibri" w:hAnsi="Calibri" w:cs="Calibri"/>
      <w:b/>
      <w:bCs/>
      <w:i/>
      <w:iCs/>
      <w:sz w:val="24"/>
      <w:szCs w:val="24"/>
    </w:rPr>
  </w:style>
  <w:style w:type="paragraph" w:styleId="Titolo3">
    <w:name w:val="heading 3"/>
    <w:basedOn w:val="Normale"/>
    <w:link w:val="Titolo3Carattere"/>
    <w:uiPriority w:val="9"/>
    <w:unhideWhenUsed/>
    <w:qFormat/>
    <w:rsid w:val="00FB16CD"/>
    <w:pPr>
      <w:widowControl w:val="0"/>
      <w:suppressAutoHyphens w:val="0"/>
      <w:autoSpaceDE w:val="0"/>
      <w:autoSpaceDN w:val="0"/>
      <w:spacing w:after="0" w:line="240" w:lineRule="auto"/>
      <w:ind w:left="251"/>
      <w:outlineLvl w:val="2"/>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1A8F"/>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691A8F"/>
  </w:style>
  <w:style w:type="character" w:customStyle="1" w:styleId="PidipaginaCarattere">
    <w:name w:val="Piè di pagina Carattere"/>
    <w:basedOn w:val="Carpredefinitoparagrafo"/>
    <w:link w:val="Pidipagina"/>
    <w:uiPriority w:val="99"/>
    <w:qFormat/>
    <w:rsid w:val="00691A8F"/>
  </w:style>
  <w:style w:type="character" w:customStyle="1" w:styleId="ArticoloCarattere">
    <w:name w:val="Articolo Carattere"/>
    <w:basedOn w:val="Carpredefinitoparagrafo"/>
    <w:link w:val="Articolo"/>
    <w:qFormat/>
    <w:rsid w:val="00691A8F"/>
    <w:rPr>
      <w:rFonts w:ascii="Calibri" w:eastAsia="Times New Roman" w:hAnsi="Calibri" w:cs="Calibri"/>
      <w:b/>
      <w:bCs/>
      <w:lang w:eastAsia="it-IT"/>
    </w:rPr>
  </w:style>
  <w:style w:type="character" w:styleId="Rimandocommento">
    <w:name w:val="annotation reference"/>
    <w:basedOn w:val="Carpredefinitoparagrafo"/>
    <w:uiPriority w:val="99"/>
    <w:semiHidden/>
    <w:unhideWhenUsed/>
    <w:qFormat/>
    <w:rsid w:val="00EF1518"/>
    <w:rPr>
      <w:sz w:val="16"/>
      <w:szCs w:val="16"/>
    </w:rPr>
  </w:style>
  <w:style w:type="character" w:customStyle="1" w:styleId="ParagrafoelencoCarattere">
    <w:name w:val="Paragrafo elenco Carattere"/>
    <w:basedOn w:val="Carpredefinitoparagrafo"/>
    <w:link w:val="Paragrafoelenco"/>
    <w:uiPriority w:val="34"/>
    <w:qFormat/>
    <w:rsid w:val="00691A8F"/>
  </w:style>
  <w:style w:type="character" w:customStyle="1" w:styleId="CommaCarattere">
    <w:name w:val="Comma Carattere"/>
    <w:basedOn w:val="ParagrafoelencoCarattere"/>
    <w:link w:val="Comma"/>
    <w:qFormat/>
    <w:rsid w:val="00691A8F"/>
  </w:style>
  <w:style w:type="character" w:customStyle="1" w:styleId="TestocommentoCarattere">
    <w:name w:val="Testo commento Carattere"/>
    <w:basedOn w:val="Carpredefinitoparagrafo"/>
    <w:link w:val="Testocommento"/>
    <w:uiPriority w:val="99"/>
    <w:qFormat/>
    <w:rsid w:val="00EF1518"/>
    <w:rPr>
      <w:sz w:val="20"/>
      <w:szCs w:val="20"/>
    </w:rPr>
  </w:style>
  <w:style w:type="character" w:customStyle="1" w:styleId="SoggettocommentoCarattere">
    <w:name w:val="Soggetto commento Carattere"/>
    <w:basedOn w:val="TestocommentoCarattere"/>
    <w:link w:val="Soggettocommento"/>
    <w:uiPriority w:val="99"/>
    <w:semiHidden/>
    <w:qFormat/>
    <w:rsid w:val="00EF1518"/>
    <w:rPr>
      <w:b/>
      <w:bCs/>
      <w:sz w:val="20"/>
      <w:szCs w:val="20"/>
    </w:rPr>
  </w:style>
  <w:style w:type="character" w:customStyle="1" w:styleId="CollegamentoInternet">
    <w:name w:val="Collegamento Internet"/>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qFormat/>
    <w:rsid w:val="00F64CC8"/>
    <w:rPr>
      <w:color w:val="605E5C"/>
      <w:shd w:val="clear" w:color="auto" w:fill="E1DFDD"/>
    </w:rPr>
  </w:style>
  <w:style w:type="character" w:customStyle="1" w:styleId="ElenconumeratoCarattere">
    <w:name w:val="Elenco numerato Carattere"/>
    <w:basedOn w:val="ParagrafoelencoCarattere"/>
    <w:link w:val="Elenconumerato"/>
    <w:qFormat/>
    <w:rsid w:val="00F64CC8"/>
  </w:style>
  <w:style w:type="character" w:customStyle="1" w:styleId="CollegamentoInternetvisitato">
    <w:name w:val="Collegamento Internet visitato"/>
    <w:basedOn w:val="Carpredefinitoparagrafo"/>
    <w:uiPriority w:val="99"/>
    <w:semiHidden/>
    <w:unhideWhenUsed/>
    <w:rsid w:val="0049547E"/>
    <w:rPr>
      <w:color w:val="954F72" w:themeColor="followedHyperlink"/>
      <w:u w:val="single"/>
    </w:rPr>
  </w:style>
  <w:style w:type="character" w:customStyle="1" w:styleId="TestonotaapidipaginaCarattere">
    <w:name w:val="Testo nota a piè di pagina Carattere"/>
    <w:basedOn w:val="Carpredefinitoparagrafo"/>
    <w:link w:val="Testonotaapidipagina"/>
    <w:uiPriority w:val="99"/>
    <w:qFormat/>
    <w:rsid w:val="00ED5FD9"/>
    <w:rPr>
      <w:rFonts w:ascii="Calibri" w:hAnsi="Calibri" w:cs="Calibri"/>
      <w:sz w:val="20"/>
      <w:szCs w:val="20"/>
    </w:rPr>
  </w:style>
  <w:style w:type="character" w:customStyle="1" w:styleId="Richiamoallanotaapidipagina">
    <w:name w:val="Richiamo alla nota a piè di pagina"/>
    <w:rsid w:val="00601C29"/>
    <w:rPr>
      <w:vertAlign w:val="superscript"/>
    </w:rPr>
  </w:style>
  <w:style w:type="character" w:customStyle="1" w:styleId="FootnoteCharacters">
    <w:name w:val="Footnote Characters"/>
    <w:basedOn w:val="Carpredefinitoparagrafo"/>
    <w:uiPriority w:val="99"/>
    <w:semiHidden/>
    <w:unhideWhenUsed/>
    <w:qFormat/>
    <w:rsid w:val="00ED5FD9"/>
    <w:rPr>
      <w:vertAlign w:val="superscript"/>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qFormat/>
    <w:rsid w:val="00445D36"/>
  </w:style>
  <w:style w:type="character" w:customStyle="1" w:styleId="TestonormaleCarattere">
    <w:name w:val="Testo normale Carattere"/>
    <w:basedOn w:val="Carpredefinitoparagrafo"/>
    <w:link w:val="Testonormale"/>
    <w:uiPriority w:val="99"/>
    <w:qFormat/>
    <w:rsid w:val="00EC7311"/>
    <w:rPr>
      <w:rFonts w:ascii="Courier New" w:eastAsia="Times New Roman" w:hAnsi="Courier New" w:cs="Times New Roman"/>
      <w:sz w:val="20"/>
      <w:szCs w:val="20"/>
      <w:lang w:eastAsia="it-IT"/>
    </w:rPr>
  </w:style>
  <w:style w:type="character" w:customStyle="1" w:styleId="WW8Num2z0">
    <w:name w:val="WW8Num2z0"/>
    <w:qFormat/>
    <w:rsid w:val="00601C29"/>
    <w:rPr>
      <w:rFonts w:ascii="Symbol" w:hAnsi="Symbol" w:cs="OpenSymbol;Arial Unicode MS"/>
    </w:rPr>
  </w:style>
  <w:style w:type="character" w:customStyle="1" w:styleId="WW8Num2z1">
    <w:name w:val="WW8Num2z1"/>
    <w:qFormat/>
    <w:rsid w:val="00601C29"/>
    <w:rPr>
      <w:rFonts w:ascii="OpenSymbol;Arial Unicode MS" w:hAnsi="OpenSymbol;Arial Unicode MS" w:cs="OpenSymbol;Arial Unicode MS"/>
    </w:rPr>
  </w:style>
  <w:style w:type="character" w:customStyle="1" w:styleId="Caratteridinumerazione">
    <w:name w:val="Caratteri di numerazione"/>
    <w:qFormat/>
    <w:rsid w:val="00601C29"/>
  </w:style>
  <w:style w:type="paragraph" w:styleId="Titolo">
    <w:name w:val="Title"/>
    <w:basedOn w:val="Normale"/>
    <w:next w:val="Corpotesto"/>
    <w:qFormat/>
    <w:rsid w:val="00601C29"/>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601C29"/>
    <w:pPr>
      <w:spacing w:after="140" w:line="276" w:lineRule="auto"/>
    </w:pPr>
  </w:style>
  <w:style w:type="paragraph" w:styleId="Elenco">
    <w:name w:val="List"/>
    <w:basedOn w:val="Corpotesto"/>
    <w:rsid w:val="00601C29"/>
    <w:rPr>
      <w:rFonts w:cs="Lucida Sans"/>
    </w:rPr>
  </w:style>
  <w:style w:type="paragraph" w:styleId="Didascalia">
    <w:name w:val="caption"/>
    <w:basedOn w:val="Normale"/>
    <w:next w:val="Normale"/>
    <w:semiHidden/>
    <w:unhideWhenUsed/>
    <w:qFormat/>
    <w:rsid w:val="007D74FF"/>
    <w:pPr>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customStyle="1" w:styleId="Indice">
    <w:name w:val="Indice"/>
    <w:basedOn w:val="Normale"/>
    <w:qFormat/>
    <w:rsid w:val="00601C29"/>
    <w:pPr>
      <w:suppressLineNumbers/>
    </w:pPr>
    <w:rPr>
      <w:rFonts w:cs="Lucida Sans"/>
    </w:rPr>
  </w:style>
  <w:style w:type="paragraph" w:styleId="Nessunaspaziatura">
    <w:name w:val="No Spacing"/>
    <w:uiPriority w:val="1"/>
    <w:qFormat/>
    <w:rsid w:val="00691A8F"/>
  </w:style>
  <w:style w:type="paragraph" w:styleId="Testofumetto">
    <w:name w:val="Balloon Text"/>
    <w:basedOn w:val="Normale"/>
    <w:link w:val="TestofumettoCarattere"/>
    <w:uiPriority w:val="99"/>
    <w:semiHidden/>
    <w:unhideWhenUsed/>
    <w:qFormat/>
    <w:rsid w:val="00691A8F"/>
    <w:pPr>
      <w:spacing w:after="0" w:line="240" w:lineRule="auto"/>
    </w:pPr>
    <w:rPr>
      <w:rFonts w:ascii="Segoe UI" w:hAnsi="Segoe UI" w:cs="Segoe UI"/>
      <w:sz w:val="18"/>
      <w:szCs w:val="18"/>
    </w:rPr>
  </w:style>
  <w:style w:type="paragraph" w:customStyle="1" w:styleId="Intestazioneepidipagina">
    <w:name w:val="Intestazione e piè di pagina"/>
    <w:basedOn w:val="Normale"/>
    <w:qFormat/>
    <w:rsid w:val="00601C29"/>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EF1518"/>
    <w:rPr>
      <w:b/>
      <w:bCs/>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paragraph" w:styleId="Revisione">
    <w:name w:val="Revision"/>
    <w:uiPriority w:val="99"/>
    <w:semiHidden/>
    <w:qFormat/>
    <w:rsid w:val="00813179"/>
  </w:style>
  <w:style w:type="paragraph" w:customStyle="1" w:styleId="Default">
    <w:name w:val="Default"/>
    <w:qFormat/>
    <w:rsid w:val="007F7B89"/>
    <w:rPr>
      <w:rFonts w:ascii="Cambria" w:eastAsia="Calibri" w:hAnsi="Cambria" w:cs="Cambria"/>
      <w:color w:val="000000"/>
      <w:sz w:val="24"/>
      <w:szCs w:val="24"/>
    </w:rPr>
  </w:style>
  <w:style w:type="paragraph" w:styleId="NormaleWeb">
    <w:name w:val="Normal (Web)"/>
    <w:basedOn w:val="Normale"/>
    <w:uiPriority w:val="99"/>
    <w:semiHidden/>
    <w:unhideWhenUsed/>
    <w:qFormat/>
    <w:rsid w:val="0057426A"/>
    <w:pPr>
      <w:spacing w:beforeAutospacing="1"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qFormat/>
    <w:rsid w:val="00EC7311"/>
    <w:pPr>
      <w:spacing w:after="0" w:line="360" w:lineRule="auto"/>
    </w:pPr>
    <w:rPr>
      <w:rFonts w:ascii="Courier New" w:eastAsia="Times New Roman" w:hAnsi="Courier New" w:cs="Times New Roman"/>
      <w:sz w:val="20"/>
      <w:szCs w:val="20"/>
      <w:lang w:eastAsia="it-IT"/>
    </w:rPr>
  </w:style>
  <w:style w:type="paragraph" w:customStyle="1" w:styleId="Contenutotabella">
    <w:name w:val="Contenuto tabella"/>
    <w:basedOn w:val="Normale"/>
    <w:qFormat/>
    <w:rsid w:val="00601C29"/>
    <w:pPr>
      <w:widowControl w:val="0"/>
      <w:suppressLineNumbers/>
    </w:pPr>
  </w:style>
  <w:style w:type="paragraph" w:customStyle="1" w:styleId="Titolotabella">
    <w:name w:val="Titolo tabella"/>
    <w:basedOn w:val="Contenutotabella"/>
    <w:qFormat/>
    <w:rsid w:val="00601C29"/>
    <w:pPr>
      <w:jc w:val="center"/>
    </w:pPr>
    <w:rPr>
      <w:b/>
      <w:bCs/>
    </w:rPr>
  </w:style>
  <w:style w:type="numbering" w:customStyle="1" w:styleId="WW8Num2">
    <w:name w:val="WW8Num2"/>
    <w:qFormat/>
    <w:rsid w:val="00601C29"/>
  </w:style>
  <w:style w:type="numbering" w:customStyle="1" w:styleId="Punto">
    <w:name w:val="Punto •"/>
    <w:qFormat/>
    <w:rsid w:val="00601C29"/>
  </w:style>
  <w:style w:type="table" w:styleId="Grigliatabella">
    <w:name w:val="Table Grid"/>
    <w:basedOn w:val="Tabellanormale"/>
    <w:uiPriority w:val="39"/>
    <w:rsid w:val="00F6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5D01"/>
    <w:rPr>
      <w:color w:val="0563C1" w:themeColor="hyperlink"/>
      <w:u w:val="single"/>
    </w:rPr>
  </w:style>
  <w:style w:type="paragraph" w:customStyle="1" w:styleId="Paragrafoelenco1">
    <w:name w:val="Paragrafo elenco1"/>
    <w:basedOn w:val="Normale"/>
    <w:rsid w:val="00DD5D11"/>
    <w:pPr>
      <w:overflowPunct w:val="0"/>
      <w:autoSpaceDE w:val="0"/>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Titolo1Carattere">
    <w:name w:val="Titolo 1 Carattere"/>
    <w:basedOn w:val="Carpredefinitoparagrafo"/>
    <w:link w:val="Titolo1"/>
    <w:uiPriority w:val="9"/>
    <w:rsid w:val="00FB16CD"/>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FB16CD"/>
    <w:rPr>
      <w:rFonts w:ascii="Calibri" w:eastAsia="Calibri" w:hAnsi="Calibri" w:cs="Calibri"/>
      <w:b/>
      <w:bCs/>
      <w:i/>
      <w:iCs/>
      <w:sz w:val="24"/>
      <w:szCs w:val="24"/>
    </w:rPr>
  </w:style>
  <w:style w:type="character" w:customStyle="1" w:styleId="Titolo3Carattere">
    <w:name w:val="Titolo 3 Carattere"/>
    <w:basedOn w:val="Carpredefinitoparagrafo"/>
    <w:link w:val="Titolo3"/>
    <w:uiPriority w:val="9"/>
    <w:rsid w:val="00FB16CD"/>
    <w:rPr>
      <w:rFonts w:ascii="Calibri" w:eastAsia="Calibri" w:hAnsi="Calibri" w:cs="Calibri"/>
      <w:b/>
      <w:bCs/>
    </w:rPr>
  </w:style>
  <w:style w:type="table" w:customStyle="1" w:styleId="TableNormal">
    <w:name w:val="Table Normal"/>
    <w:uiPriority w:val="2"/>
    <w:semiHidden/>
    <w:unhideWhenUsed/>
    <w:qFormat/>
    <w:rsid w:val="00FB16CD"/>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B16CD"/>
    <w:pPr>
      <w:widowControl w:val="0"/>
      <w:suppressAutoHyphens w:val="0"/>
      <w:autoSpaceDE w:val="0"/>
      <w:autoSpaceDN w:val="0"/>
      <w:spacing w:after="0" w:line="240" w:lineRule="auto"/>
    </w:pPr>
    <w:rPr>
      <w:rFonts w:ascii="Calibri" w:eastAsia="Calibri" w:hAnsi="Calibri" w:cs="Calibri"/>
    </w:rPr>
  </w:style>
  <w:style w:type="paragraph" w:customStyle="1" w:styleId="Corpodeltesto21">
    <w:name w:val="Corpo del testo 21"/>
    <w:basedOn w:val="Normale"/>
    <w:qFormat/>
    <w:rsid w:val="00FE41B1"/>
    <w:pPr>
      <w:overflowPunct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19156">
      <w:bodyDiv w:val="1"/>
      <w:marLeft w:val="0"/>
      <w:marRight w:val="0"/>
      <w:marTop w:val="0"/>
      <w:marBottom w:val="0"/>
      <w:divBdr>
        <w:top w:val="none" w:sz="0" w:space="0" w:color="auto"/>
        <w:left w:val="none" w:sz="0" w:space="0" w:color="auto"/>
        <w:bottom w:val="none" w:sz="0" w:space="0" w:color="auto"/>
        <w:right w:val="none" w:sz="0" w:space="0" w:color="auto"/>
      </w:divBdr>
    </w:div>
    <w:div w:id="685982365">
      <w:bodyDiv w:val="1"/>
      <w:marLeft w:val="0"/>
      <w:marRight w:val="0"/>
      <w:marTop w:val="0"/>
      <w:marBottom w:val="0"/>
      <w:divBdr>
        <w:top w:val="none" w:sz="0" w:space="0" w:color="auto"/>
        <w:left w:val="none" w:sz="0" w:space="0" w:color="auto"/>
        <w:bottom w:val="none" w:sz="0" w:space="0" w:color="auto"/>
        <w:right w:val="none" w:sz="0" w:space="0" w:color="auto"/>
      </w:divBdr>
    </w:div>
    <w:div w:id="1007438855">
      <w:bodyDiv w:val="1"/>
      <w:marLeft w:val="0"/>
      <w:marRight w:val="0"/>
      <w:marTop w:val="0"/>
      <w:marBottom w:val="0"/>
      <w:divBdr>
        <w:top w:val="none" w:sz="0" w:space="0" w:color="auto"/>
        <w:left w:val="none" w:sz="0" w:space="0" w:color="auto"/>
        <w:bottom w:val="none" w:sz="0" w:space="0" w:color="auto"/>
        <w:right w:val="none" w:sz="0" w:space="0" w:color="auto"/>
      </w:divBdr>
    </w:div>
    <w:div w:id="115876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RMIC8GL00N@PEC.ISTRUZIONE.I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BBEEB0F4-878D-4FC7-B648-154A945D9241}">
  <ds:schemaRefs>
    <ds:schemaRef ds:uri="http://schemas.openxmlformats.org/officeDocument/2006/bibliography"/>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preside User</cp:lastModifiedBy>
  <cp:revision>4</cp:revision>
  <cp:lastPrinted>2023-06-01T12:39:00Z</cp:lastPrinted>
  <dcterms:created xsi:type="dcterms:W3CDTF">2025-03-10T15:03:00Z</dcterms:created>
  <dcterms:modified xsi:type="dcterms:W3CDTF">2025-03-10T15:03:00Z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